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395" w:rsidRPr="00E800B5" w:rsidRDefault="00D94614" w:rsidP="002C6164">
      <w:pPr>
        <w:spacing w:after="0"/>
        <w:ind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800B5">
        <w:rPr>
          <w:rFonts w:ascii="Times New Roman" w:eastAsia="Calibri" w:hAnsi="Times New Roman" w:cs="Times New Roman"/>
          <w:b/>
          <w:bCs/>
          <w:sz w:val="24"/>
          <w:szCs w:val="24"/>
        </w:rPr>
        <w:t>Пояснительная за</w:t>
      </w:r>
      <w:r w:rsidR="00460973" w:rsidRPr="00E800B5">
        <w:rPr>
          <w:rFonts w:ascii="Times New Roman" w:eastAsia="Calibri" w:hAnsi="Times New Roman" w:cs="Times New Roman"/>
          <w:b/>
          <w:bCs/>
          <w:sz w:val="24"/>
          <w:szCs w:val="24"/>
        </w:rPr>
        <w:t>писка</w:t>
      </w:r>
    </w:p>
    <w:p w:rsidR="00460973" w:rsidRPr="00E800B5" w:rsidRDefault="00BE3395" w:rsidP="00364E0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="0036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учебного </w:t>
      </w:r>
      <w:r w:rsidRPr="00E80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курса «Музыка» </w:t>
      </w:r>
      <w:r w:rsidRPr="00E8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на основе ФГОС НОО обучающихся с </w:t>
      </w:r>
      <w:proofErr w:type="gramStart"/>
      <w:r w:rsidRPr="00E8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ОВЗ, </w:t>
      </w:r>
      <w:r w:rsidR="0036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АООП</w:t>
      </w:r>
      <w:proofErr w:type="gramEnd"/>
      <w:r w:rsidR="0036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НОО (вариант 5.2) и </w:t>
      </w:r>
      <w:r w:rsidRPr="00E8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 положений</w:t>
      </w:r>
      <w:r w:rsidRPr="00E80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художественно-педагогической концепции Д. Б. </w:t>
      </w:r>
      <w:proofErr w:type="spellStart"/>
      <w:r w:rsidRPr="00E80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Кабалевского</w:t>
      </w:r>
      <w:proofErr w:type="spellEnd"/>
      <w:r w:rsidRPr="00E80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нашедшими своё </w:t>
      </w:r>
      <w:r w:rsidR="00CA5563" w:rsidRPr="00E80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отражение в </w:t>
      </w:r>
      <w:r w:rsidR="00EB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методическом комплексе </w:t>
      </w:r>
      <w:r w:rsidR="00CA5563" w:rsidRPr="00E80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«Музыка. 2 </w:t>
      </w:r>
      <w:proofErr w:type="gramStart"/>
      <w:r w:rsidR="00CA5563" w:rsidRPr="00E80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 w:rsidRPr="00E80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36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0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  <w:proofErr w:type="gramEnd"/>
      <w:r w:rsidRPr="00E80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Критской, Г. П. Сергеевой, Т. С. </w:t>
      </w:r>
      <w:proofErr w:type="spellStart"/>
      <w:r w:rsidRPr="00E80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Шмагиной</w:t>
      </w:r>
      <w:proofErr w:type="spellEnd"/>
      <w:r w:rsidRPr="00E80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E3395" w:rsidRPr="00E800B5" w:rsidRDefault="00BE3395" w:rsidP="002C6164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00B5">
        <w:rPr>
          <w:rFonts w:ascii="Times New Roman" w:eastAsia="Calibri" w:hAnsi="Times New Roman" w:cs="Times New Roman"/>
          <w:sz w:val="24"/>
          <w:szCs w:val="24"/>
        </w:rPr>
        <w:t xml:space="preserve">Изучение музыки в начальной школе направлено на достижение следующих </w:t>
      </w:r>
      <w:r w:rsidRPr="00E800B5">
        <w:rPr>
          <w:rFonts w:ascii="Times New Roman" w:eastAsia="Calibri" w:hAnsi="Times New Roman" w:cs="Times New Roman"/>
          <w:b/>
          <w:bCs/>
          <w:sz w:val="24"/>
          <w:szCs w:val="24"/>
        </w:rPr>
        <w:t>целей:</w:t>
      </w:r>
    </w:p>
    <w:p w:rsidR="00BE3395" w:rsidRPr="00E800B5" w:rsidRDefault="00BE3395" w:rsidP="002C6164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музыкальной культуры через эмоциональное восприятие музыки;</w:t>
      </w:r>
    </w:p>
    <w:p w:rsidR="00BE3395" w:rsidRPr="00E800B5" w:rsidRDefault="00BE3395" w:rsidP="002C6164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эмоционально – 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BE3395" w:rsidRPr="00E800B5" w:rsidRDefault="00BE3395" w:rsidP="002C6164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BE3395" w:rsidRPr="00E800B5" w:rsidRDefault="00BE3395" w:rsidP="002C6164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знаний о музыкальном искусстве;</w:t>
      </w:r>
    </w:p>
    <w:p w:rsidR="00BE3395" w:rsidRPr="00E800B5" w:rsidRDefault="00BE3395" w:rsidP="002C6164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B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</w:t>
      </w:r>
      <w:r w:rsidR="00460973" w:rsidRPr="00E8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0B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пластическое движение и импровизация).</w:t>
      </w:r>
    </w:p>
    <w:p w:rsidR="00BE3395" w:rsidRPr="00E800B5" w:rsidRDefault="00BE3395" w:rsidP="002C616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</w:t>
      </w:r>
      <w:r w:rsidRPr="00E800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музыкального образования младших школьников формулируются на основе целевой установки:</w:t>
      </w:r>
    </w:p>
    <w:p w:rsidR="00BE3395" w:rsidRPr="00E800B5" w:rsidRDefault="00BE3395" w:rsidP="002C6164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BE3395" w:rsidRPr="00E800B5" w:rsidRDefault="00BE3395" w:rsidP="002C6164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активного, прочувствованного и осознанного восприятия школьниками лучших образцов мировой музыкальной культуры прошлого и настоящего и накопление на его основе тезауруса-багажа музыкальных впечатлений, интонационно-образного словаря, первоначальных знаний о музыке, формирование опыта </w:t>
      </w:r>
      <w:proofErr w:type="spellStart"/>
      <w:r w:rsidRPr="00E800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E800B5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хорового исполнительства, необходимых для ориентации ребенка в сложном мире музыкального искусства.</w:t>
      </w:r>
    </w:p>
    <w:p w:rsidR="00BE3395" w:rsidRPr="00E800B5" w:rsidRDefault="00BE3395" w:rsidP="002C616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0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коррекционной работы с детьми с тяжелыми нарушениями речи:</w:t>
      </w:r>
    </w:p>
    <w:p w:rsidR="00BE3395" w:rsidRPr="00E800B5" w:rsidRDefault="00BE3395" w:rsidP="002C6164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B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нормализация двигательных функций, коррекция речевых нарушений;</w:t>
      </w:r>
    </w:p>
    <w:p w:rsidR="00BE3395" w:rsidRPr="00E800B5" w:rsidRDefault="00BE3395" w:rsidP="002C6164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культурного уровня детей;</w:t>
      </w:r>
    </w:p>
    <w:p w:rsidR="00BE3395" w:rsidRPr="00E800B5" w:rsidRDefault="00BE3395" w:rsidP="002C6164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эстетического чувства;</w:t>
      </w:r>
    </w:p>
    <w:p w:rsidR="00BE3395" w:rsidRPr="00E800B5" w:rsidRDefault="00BE3395" w:rsidP="002C6164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навыков пения и слушания музыки;</w:t>
      </w:r>
    </w:p>
    <w:p w:rsidR="00BE3395" w:rsidRPr="00E800B5" w:rsidRDefault="00BE3395" w:rsidP="002C6164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слухового внимания и памяти, темпа и ритма дыхания и речи, фонематического восприятия.</w:t>
      </w:r>
    </w:p>
    <w:p w:rsidR="00BE3395" w:rsidRPr="00E800B5" w:rsidRDefault="00BE3395" w:rsidP="002C616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00B5">
        <w:rPr>
          <w:rFonts w:ascii="Times New Roman" w:eastAsia="Calibri" w:hAnsi="Times New Roman" w:cs="Times New Roman"/>
          <w:b/>
          <w:bCs/>
          <w:sz w:val="24"/>
          <w:szCs w:val="24"/>
        </w:rPr>
        <w:t>Общая характеристика учебного предмета «Музыка»</w:t>
      </w:r>
    </w:p>
    <w:p w:rsidR="00BE3395" w:rsidRPr="00E800B5" w:rsidRDefault="00BE3395" w:rsidP="002C616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0B5">
        <w:rPr>
          <w:rFonts w:ascii="Times New Roman" w:eastAsia="Calibri" w:hAnsi="Times New Roman" w:cs="Times New Roman"/>
          <w:sz w:val="24"/>
          <w:szCs w:val="24"/>
        </w:rPr>
        <w:t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Опыт эмоционально-образного восприятия музыки, знания и умения, приобретенные при ее изучении, начальное овладение различными видами музыкально- творческой деятельности обеспечит понимание неразрывной взаимосвязи музыки и жизни, постижение культурного многообразия мира.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формирования способности оценивать и сознательно выстраивать эстетические отношения к себе, другим людям, Отечеству, миру в целом.</w:t>
      </w:r>
    </w:p>
    <w:p w:rsidR="00BE3395" w:rsidRPr="00E800B5" w:rsidRDefault="00BE3395" w:rsidP="002C616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0B5">
        <w:rPr>
          <w:rFonts w:ascii="Times New Roman" w:eastAsia="Calibri" w:hAnsi="Times New Roman" w:cs="Times New Roman"/>
          <w:sz w:val="24"/>
          <w:szCs w:val="24"/>
        </w:rPr>
        <w:t xml:space="preserve">Содержание обучения ориентировано на стратегию целенаправленной организации и планомерного формирования музыкальной учебной деятельности, способствующей личностному, коммуникативному, познавательному и социальному развитию школьника. Предмет «Музыка», </w:t>
      </w:r>
      <w:r w:rsidRPr="00E800B5">
        <w:rPr>
          <w:rFonts w:ascii="Times New Roman" w:eastAsia="Calibri" w:hAnsi="Times New Roman" w:cs="Times New Roman"/>
          <w:sz w:val="24"/>
          <w:szCs w:val="24"/>
        </w:rPr>
        <w:lastRenderedPageBreak/>
        <w:t>как и другие предметы начальной школы, развивая умение учиться, призван формировать у ребенка современную картину мира.</w:t>
      </w:r>
    </w:p>
    <w:p w:rsidR="00BE3395" w:rsidRPr="00E800B5" w:rsidRDefault="00BE3395" w:rsidP="002C61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800B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Содержание программы </w:t>
      </w:r>
      <w:r w:rsidRPr="00E800B5">
        <w:rPr>
          <w:rFonts w:ascii="Times New Roman" w:eastAsia="Calibri" w:hAnsi="Times New Roman" w:cs="Times New Roman"/>
          <w:color w:val="000000"/>
          <w:sz w:val="24"/>
          <w:szCs w:val="24"/>
        </w:rPr>
        <w:t>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музыки религиозной традиции, произведений композиторов-классиков (золотой фонд), современной академической и популярной музыки. Приоритетным в данной программе является введение ребенка в мир музыки через интонации, темы и образы русской музыкальной культуры, в мир культуры других народов. Это оказывает позитивное влияние на формирование семейных ценностей, составляющих духовное и нравственное богатство культуры и искусства народа. Освоение образцов музыкального фольклора как синкретичного искусства разных народов мира, в котором находят отражение факты истории, отношение человека к родному краю, его природе, труду людей, предполагает изучение основных фольклорных жанров,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музыки религиозной традиции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</w:p>
    <w:p w:rsidR="00BE3395" w:rsidRPr="00E800B5" w:rsidRDefault="00BE3395" w:rsidP="002C61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800B5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</w:t>
      </w:r>
      <w:r w:rsidR="00460973" w:rsidRPr="00E800B5">
        <w:rPr>
          <w:rFonts w:ascii="Times New Roman" w:eastAsia="Calibri" w:hAnsi="Times New Roman" w:cs="Times New Roman"/>
          <w:color w:val="000000"/>
          <w:sz w:val="24"/>
          <w:szCs w:val="24"/>
        </w:rPr>
        <w:t>и. З</w:t>
      </w:r>
      <w:r w:rsidRPr="00E800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анятия музыкой и достижение предметных результатов ввиду специфики искусства неотделимы от достижения личностных и </w:t>
      </w:r>
      <w:proofErr w:type="spellStart"/>
      <w:r w:rsidRPr="00E800B5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E800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результатов.</w:t>
      </w:r>
    </w:p>
    <w:p w:rsidR="00BE3395" w:rsidRPr="00E800B5" w:rsidRDefault="00BE3395" w:rsidP="002C61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E800B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Критерии отбора </w:t>
      </w:r>
      <w:r w:rsidRPr="00E800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музыкального материала в данную программу заимствованы из концепции Д. Б. </w:t>
      </w:r>
      <w:proofErr w:type="spellStart"/>
      <w:r w:rsidRPr="00E800B5">
        <w:rPr>
          <w:rFonts w:ascii="Times New Roman" w:eastAsia="Calibri" w:hAnsi="Times New Roman" w:cs="Times New Roman"/>
          <w:color w:val="000000"/>
          <w:sz w:val="24"/>
          <w:szCs w:val="24"/>
        </w:rPr>
        <w:t>Кабалевского</w:t>
      </w:r>
      <w:proofErr w:type="spellEnd"/>
      <w:r w:rsidRPr="00E800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— это </w:t>
      </w:r>
      <w:r w:rsidRPr="00E800B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художественная ценность </w:t>
      </w:r>
      <w:r w:rsidRPr="00E800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музыкальных произведений, их </w:t>
      </w:r>
      <w:r w:rsidRPr="00E800B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воспитательная значимость </w:t>
      </w:r>
      <w:r w:rsidRPr="00E800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r w:rsidRPr="00E800B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педагогическая целесообразность.</w:t>
      </w:r>
    </w:p>
    <w:p w:rsidR="00BE3395" w:rsidRPr="00E800B5" w:rsidRDefault="00BE3395" w:rsidP="002C61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800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Основными </w:t>
      </w:r>
      <w:r w:rsidRPr="00E800B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методическими принципами </w:t>
      </w:r>
      <w:r w:rsidRPr="00E800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программы являются: увлеченность, триединство деятельности композитора </w:t>
      </w:r>
      <w:r w:rsidRPr="00E800B5">
        <w:rPr>
          <w:rFonts w:ascii="Times New Roman" w:eastAsia="Calibri" w:hAnsi="Times New Roman" w:cs="Times New Roman"/>
          <w:iCs/>
          <w:sz w:val="24"/>
          <w:szCs w:val="24"/>
        </w:rPr>
        <w:t>—</w:t>
      </w:r>
      <w:r w:rsidRPr="00E800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исполнителя </w:t>
      </w:r>
      <w:r w:rsidRPr="00E800B5">
        <w:rPr>
          <w:rFonts w:ascii="Times New Roman" w:eastAsia="Calibri" w:hAnsi="Times New Roman" w:cs="Times New Roman"/>
          <w:iCs/>
          <w:sz w:val="24"/>
          <w:szCs w:val="24"/>
        </w:rPr>
        <w:t>—</w:t>
      </w:r>
      <w:r w:rsidRPr="00E800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слушателя, «тождество и контраст», </w:t>
      </w:r>
      <w:proofErr w:type="spellStart"/>
      <w:r w:rsidRPr="00E800B5">
        <w:rPr>
          <w:rFonts w:ascii="Times New Roman" w:eastAsia="Calibri" w:hAnsi="Times New Roman" w:cs="Times New Roman"/>
          <w:color w:val="000000"/>
          <w:sz w:val="24"/>
          <w:szCs w:val="24"/>
        </w:rPr>
        <w:t>интонационность</w:t>
      </w:r>
      <w:proofErr w:type="spellEnd"/>
      <w:r w:rsidRPr="00E800B5">
        <w:rPr>
          <w:rFonts w:ascii="Times New Roman" w:eastAsia="Calibri" w:hAnsi="Times New Roman" w:cs="Times New Roman"/>
          <w:color w:val="000000"/>
          <w:sz w:val="24"/>
          <w:szCs w:val="24"/>
        </w:rPr>
        <w:t>, опора на отечественную музыкальную культуру. Освоение музыкального материала, включенного в программу с этих позиций, формирует музыкальную культуру младших школьников, воспитывает их музыкальный вкус.</w:t>
      </w:r>
    </w:p>
    <w:p w:rsidR="00BE3395" w:rsidRPr="00E800B5" w:rsidRDefault="00BE3395" w:rsidP="002C61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800B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Виды музыкальной деятельности </w:t>
      </w:r>
      <w:r w:rsidRPr="00E800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разнообразны и направлены на реализацию принципов развивающего обучения в массовом музыкальном образовании и воспитании. Постижение одного и того же музыкального произведения подразумевает различные формы общения ребенка с музыкой. В исполнительскую деятельность входят: </w:t>
      </w:r>
    </w:p>
    <w:p w:rsidR="00BE3395" w:rsidRPr="00E800B5" w:rsidRDefault="00BE3395" w:rsidP="002C6164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хоровое, ансамблевое и сольное пение, пластическое интонирование и </w:t>
      </w:r>
      <w:proofErr w:type="spellStart"/>
      <w:r w:rsidRPr="00E80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музыкальноритмические</w:t>
      </w:r>
      <w:proofErr w:type="spellEnd"/>
      <w:r w:rsidRPr="00E80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движения, игра на музыкальных инструментах;</w:t>
      </w:r>
    </w:p>
    <w:p w:rsidR="00BE3395" w:rsidRPr="00E800B5" w:rsidRDefault="00BE3395" w:rsidP="002C6164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80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инсценирование</w:t>
      </w:r>
      <w:proofErr w:type="spellEnd"/>
      <w:r w:rsidRPr="00E80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(разыгрывание) песен, сказок, музыкальных пьес программного характера, освоение элементов музыкальной грамоты как средства фиксации музыкальной речи.</w:t>
      </w:r>
    </w:p>
    <w:p w:rsidR="00BE3395" w:rsidRPr="00E800B5" w:rsidRDefault="00BE3395" w:rsidP="002C61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E800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эскизах костюмов и декораций к операм, балетам, музыкальным спектаклям; в составлении художественных коллажей, поэтических дневников, программ концертов; в подборе музыкальных коллекций в домашнюю фонотеку; в создании рисованных мультфильмов, озвученных знакомой музыкой, небольших литературных сочинений о музыке, музыкальных инструментах, музыкантах и другое.  В целом эмоциональное восприятие музыки, размышление о ней и воплощение образного содержания в исполнении дают возможность овладевать приемами сравнения, анализа, обобщения, классификации различных явлений музыкального искусства, что формирует у младших школьников </w:t>
      </w:r>
      <w:r w:rsidRPr="00E800B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универсальные учебные действия.</w:t>
      </w:r>
    </w:p>
    <w:p w:rsidR="00BE3395" w:rsidRPr="00E800B5" w:rsidRDefault="00BE3395" w:rsidP="002C61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800B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Структуру программы</w:t>
      </w:r>
      <w:r w:rsidRPr="00E800B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800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составляют разделы, в которых обозначены основные содержательные линии, указаны музыкальные произведения. Названия разделов являются выражением художественно-педагогической идеи блока уроков, четверти, года. Занятия в 1 классе носят пропедевтический, вводный характер и предполагают знакомство детей с музыкой в широком жизненном контексте. </w:t>
      </w:r>
    </w:p>
    <w:p w:rsidR="00BE3395" w:rsidRPr="00E800B5" w:rsidRDefault="00BE3395" w:rsidP="002C616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00B5">
        <w:rPr>
          <w:rFonts w:ascii="Times New Roman" w:eastAsia="Calibri" w:hAnsi="Times New Roman" w:cs="Times New Roman"/>
          <w:b/>
          <w:bCs/>
          <w:sz w:val="24"/>
          <w:szCs w:val="24"/>
        </w:rPr>
        <w:t>Место учебного предмета в учебном плане</w:t>
      </w:r>
    </w:p>
    <w:p w:rsidR="00BE3395" w:rsidRPr="00E800B5" w:rsidRDefault="00BE3395" w:rsidP="00D87FD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0B5">
        <w:rPr>
          <w:rFonts w:ascii="Times New Roman" w:eastAsia="Calibri" w:hAnsi="Times New Roman" w:cs="Times New Roman"/>
          <w:sz w:val="24"/>
          <w:szCs w:val="24"/>
        </w:rPr>
        <w:t xml:space="preserve">На изучение музыки в начальной школе выделяется </w:t>
      </w:r>
      <w:r w:rsidR="00CA5563" w:rsidRPr="00E800B5">
        <w:rPr>
          <w:rFonts w:ascii="Times New Roman" w:eastAsia="Calibri" w:hAnsi="Times New Roman" w:cs="Times New Roman"/>
          <w:sz w:val="24"/>
          <w:szCs w:val="24"/>
        </w:rPr>
        <w:t>во 2</w:t>
      </w:r>
      <w:r w:rsidR="00CA5563" w:rsidRPr="00E800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D27B9" w:rsidRPr="00E800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классе </w:t>
      </w:r>
      <w:r w:rsidR="00AD27B9">
        <w:rPr>
          <w:rFonts w:ascii="Times New Roman" w:eastAsia="Calibri" w:hAnsi="Times New Roman" w:cs="Times New Roman"/>
          <w:sz w:val="24"/>
          <w:szCs w:val="24"/>
        </w:rPr>
        <w:t>34</w:t>
      </w:r>
      <w:r w:rsidRPr="00E800B5">
        <w:rPr>
          <w:rFonts w:ascii="Times New Roman" w:eastAsia="Calibri" w:hAnsi="Times New Roman" w:cs="Times New Roman"/>
          <w:sz w:val="24"/>
          <w:szCs w:val="24"/>
        </w:rPr>
        <w:t xml:space="preserve"> ч</w:t>
      </w:r>
      <w:r w:rsidR="006E71E7" w:rsidRPr="00E800B5">
        <w:rPr>
          <w:rFonts w:ascii="Times New Roman" w:eastAsia="Calibri" w:hAnsi="Times New Roman" w:cs="Times New Roman"/>
          <w:sz w:val="24"/>
          <w:szCs w:val="24"/>
        </w:rPr>
        <w:t>.</w:t>
      </w:r>
      <w:r w:rsidR="00D87F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00B5">
        <w:rPr>
          <w:rFonts w:ascii="Times New Roman" w:eastAsia="Calibri" w:hAnsi="Times New Roman" w:cs="Times New Roman"/>
          <w:sz w:val="24"/>
          <w:szCs w:val="24"/>
        </w:rPr>
        <w:t xml:space="preserve"> (1 </w:t>
      </w:r>
      <w:r w:rsidR="00AD27B9">
        <w:rPr>
          <w:rFonts w:ascii="Times New Roman" w:eastAsia="Calibri" w:hAnsi="Times New Roman" w:cs="Times New Roman"/>
          <w:sz w:val="24"/>
          <w:szCs w:val="24"/>
        </w:rPr>
        <w:t>ч в неделю, 34</w:t>
      </w:r>
      <w:r w:rsidR="00CA5563" w:rsidRPr="00E800B5">
        <w:rPr>
          <w:rFonts w:ascii="Times New Roman" w:eastAsia="Calibri" w:hAnsi="Times New Roman" w:cs="Times New Roman"/>
          <w:sz w:val="24"/>
          <w:szCs w:val="24"/>
        </w:rPr>
        <w:t xml:space="preserve"> учебные недели</w:t>
      </w:r>
      <w:r w:rsidRPr="00E800B5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E3395" w:rsidRPr="00E800B5" w:rsidRDefault="00BE3395" w:rsidP="002C616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00B5">
        <w:rPr>
          <w:rFonts w:ascii="Times New Roman" w:eastAsia="Calibri" w:hAnsi="Times New Roman" w:cs="Times New Roman"/>
          <w:b/>
          <w:bCs/>
          <w:sz w:val="24"/>
          <w:szCs w:val="24"/>
        </w:rPr>
        <w:t>Ценностные ориентиры содержания учебного предмета</w:t>
      </w:r>
    </w:p>
    <w:p w:rsidR="00BE3395" w:rsidRPr="00E800B5" w:rsidRDefault="00BE3395" w:rsidP="002C6164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800B5">
        <w:rPr>
          <w:rFonts w:ascii="Times New Roman" w:eastAsia="Calibri" w:hAnsi="Times New Roman" w:cs="Times New Roman"/>
          <w:sz w:val="24"/>
          <w:szCs w:val="24"/>
        </w:rPr>
        <w:t xml:space="preserve">Целенаправленная организация и планомерное формирование музыкальной учебной деятельности способствуют </w:t>
      </w:r>
      <w:r w:rsidRPr="00E800B5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личностному развитию обучающихся</w:t>
      </w:r>
      <w:r w:rsidRPr="00E800B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E800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реализации творческого потенциала, готовности выражать своё отношение к искусству; становлению эстетических идеалов и самосознания, позитивной самооценки и самоуважения, жизненного оптимизма. </w:t>
      </w:r>
    </w:p>
    <w:p w:rsidR="00BE3395" w:rsidRPr="00E800B5" w:rsidRDefault="00BE3395" w:rsidP="002C6164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800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Приобщение обучающихся к шедеврам мировой музыкальной культуры </w:t>
      </w:r>
      <w:r w:rsidRPr="00E800B5">
        <w:rPr>
          <w:rFonts w:ascii="Times New Roman" w:eastAsia="Calibri" w:hAnsi="Times New Roman" w:cs="Times New Roman"/>
          <w:iCs/>
          <w:sz w:val="24"/>
          <w:szCs w:val="24"/>
        </w:rPr>
        <w:t>—</w:t>
      </w:r>
      <w:r w:rsidRPr="00E800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народному и профессиональному музыкальному творчеству </w:t>
      </w:r>
      <w:r w:rsidRPr="00E800B5">
        <w:rPr>
          <w:rFonts w:ascii="Times New Roman" w:eastAsia="Calibri" w:hAnsi="Times New Roman" w:cs="Times New Roman"/>
          <w:iCs/>
          <w:sz w:val="24"/>
          <w:szCs w:val="24"/>
        </w:rPr>
        <w:t>—</w:t>
      </w:r>
      <w:r w:rsidRPr="00E800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направлено на формирование целостной художественной картины мира, воспитание патриотических чувств, толерантных взаимоотношений в поликультурном обществе, активизацию творческого мышления, продуктивного воображения, рефлексии, что в целом способствует </w:t>
      </w:r>
      <w:r w:rsidRPr="00E800B5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познавательному и социальному</w:t>
      </w:r>
      <w:r w:rsidRPr="00E800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развитию растущего человека. В результате у школьников формируются духовно-нравственные основания, в том числе воспитывается любовь к своему Отечеству, малой родине и семье, уважение к духовному наследию и мировоззрению разных народов, развиваются способности оценивать и сознательно выстраивать отношения с другими людьми. </w:t>
      </w:r>
    </w:p>
    <w:p w:rsidR="00BE3395" w:rsidRPr="00E800B5" w:rsidRDefault="00BE3395" w:rsidP="00AD612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800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Художественная </w:t>
      </w:r>
      <w:proofErr w:type="spellStart"/>
      <w:r w:rsidRPr="00E800B5">
        <w:rPr>
          <w:rFonts w:ascii="Times New Roman" w:eastAsia="Calibri" w:hAnsi="Times New Roman" w:cs="Times New Roman"/>
          <w:color w:val="000000"/>
          <w:sz w:val="24"/>
          <w:szCs w:val="24"/>
        </w:rPr>
        <w:t>эмпатия</w:t>
      </w:r>
      <w:proofErr w:type="spellEnd"/>
      <w:r w:rsidRPr="00E800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эмоционально-эстетический отклик на музыку обеспечивают </w:t>
      </w:r>
      <w:r w:rsidRPr="00E800B5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коммуникативное</w:t>
      </w:r>
      <w:r w:rsidRPr="00E800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развитие: формирует умение слушать, способность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 Личностное, социальное, познавательное, коммуникативное развитие обучающихся обусловливается характером организации их музыкально-учебной, художественно-творческой деятельности и предопределяет решение основных педагогических задач. </w:t>
      </w:r>
    </w:p>
    <w:p w:rsidR="006A267D" w:rsidRPr="00AD6127" w:rsidRDefault="00FC2367" w:rsidP="00AD6127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0B5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 учебного предмета </w:t>
      </w:r>
    </w:p>
    <w:p w:rsidR="006A267D" w:rsidRPr="00E800B5" w:rsidRDefault="006A267D" w:rsidP="002C616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0B5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6A267D" w:rsidRPr="00E800B5" w:rsidRDefault="006A267D" w:rsidP="002C6164">
      <w:pPr>
        <w:pStyle w:val="c24"/>
        <w:spacing w:before="0" w:beforeAutospacing="0" w:after="0" w:afterAutospacing="0" w:line="276" w:lineRule="auto"/>
        <w:ind w:firstLine="709"/>
        <w:jc w:val="both"/>
      </w:pPr>
      <w:r w:rsidRPr="00E800B5">
        <w:rPr>
          <w:i/>
          <w:iCs/>
        </w:rPr>
        <w:t>Раздел 1. «Россия — Родина моя»</w:t>
      </w:r>
    </w:p>
    <w:p w:rsidR="006A267D" w:rsidRPr="00E800B5" w:rsidRDefault="006A267D" w:rsidP="002C6164">
      <w:pPr>
        <w:pStyle w:val="c24"/>
        <w:spacing w:before="0" w:beforeAutospacing="0" w:after="0" w:afterAutospacing="0" w:line="276" w:lineRule="auto"/>
        <w:ind w:firstLine="709"/>
        <w:jc w:val="both"/>
      </w:pPr>
      <w:r w:rsidRPr="00E800B5">
        <w:t xml:space="preserve">Музыкальные образы родного края. </w:t>
      </w:r>
      <w:proofErr w:type="spellStart"/>
      <w:r w:rsidRPr="00E800B5">
        <w:t>Песенность</w:t>
      </w:r>
      <w:proofErr w:type="spellEnd"/>
      <w:r w:rsidRPr="00E800B5">
        <w:t xml:space="preserve"> как отличительная черта русской музыки. Песня. Мелодия. Аккомпанемент.</w:t>
      </w:r>
    </w:p>
    <w:p w:rsidR="006A267D" w:rsidRPr="00E800B5" w:rsidRDefault="006A267D" w:rsidP="002C6164">
      <w:pPr>
        <w:pStyle w:val="c24"/>
        <w:spacing w:before="0" w:beforeAutospacing="0" w:after="0" w:afterAutospacing="0" w:line="276" w:lineRule="auto"/>
        <w:ind w:firstLine="709"/>
        <w:jc w:val="both"/>
      </w:pPr>
      <w:r w:rsidRPr="00E800B5">
        <w:rPr>
          <w:i/>
          <w:iCs/>
        </w:rPr>
        <w:t>Раздел 2. «День, полный событий»</w:t>
      </w:r>
    </w:p>
    <w:p w:rsidR="006A267D" w:rsidRPr="00E800B5" w:rsidRDefault="006A267D" w:rsidP="002C6164">
      <w:pPr>
        <w:pStyle w:val="c24"/>
        <w:spacing w:before="0" w:beforeAutospacing="0" w:after="0" w:afterAutospacing="0" w:line="276" w:lineRule="auto"/>
        <w:ind w:firstLine="709"/>
        <w:jc w:val="both"/>
      </w:pPr>
      <w:r w:rsidRPr="00E800B5">
        <w:t>Мир ребенка в музыкальных интонациях, образах. Детские пьесы П. Чайковского и С. Прокофьева. Музыкальный материал — фортепиано.</w:t>
      </w:r>
    </w:p>
    <w:p w:rsidR="006A267D" w:rsidRPr="00E800B5" w:rsidRDefault="006A267D" w:rsidP="002C6164">
      <w:pPr>
        <w:pStyle w:val="c24"/>
        <w:spacing w:before="0" w:beforeAutospacing="0" w:after="0" w:afterAutospacing="0" w:line="276" w:lineRule="auto"/>
        <w:ind w:firstLine="709"/>
        <w:jc w:val="both"/>
      </w:pPr>
      <w:r w:rsidRPr="00E800B5">
        <w:rPr>
          <w:i/>
          <w:iCs/>
        </w:rPr>
        <w:t>Раздел 3. «О России петь — что стремиться в храм»</w:t>
      </w:r>
    </w:p>
    <w:p w:rsidR="006A267D" w:rsidRPr="00E800B5" w:rsidRDefault="006A267D" w:rsidP="002C6164">
      <w:pPr>
        <w:pStyle w:val="c24"/>
        <w:spacing w:before="0" w:beforeAutospacing="0" w:after="0" w:afterAutospacing="0" w:line="276" w:lineRule="auto"/>
        <w:ind w:firstLine="709"/>
        <w:jc w:val="both"/>
      </w:pPr>
      <w:r w:rsidRPr="00E800B5">
        <w:t>Колокольные звоны России. Святые земли Русской. Праздники Православной церкви. Рождество Христово. Молитва. Хорал.</w:t>
      </w:r>
    </w:p>
    <w:p w:rsidR="006A267D" w:rsidRPr="00E800B5" w:rsidRDefault="006A267D" w:rsidP="002C6164">
      <w:pPr>
        <w:pStyle w:val="c24"/>
        <w:spacing w:before="0" w:beforeAutospacing="0" w:after="0" w:afterAutospacing="0" w:line="276" w:lineRule="auto"/>
        <w:ind w:firstLine="709"/>
        <w:jc w:val="both"/>
      </w:pPr>
      <w:r w:rsidRPr="00E800B5">
        <w:rPr>
          <w:i/>
          <w:iCs/>
        </w:rPr>
        <w:t>Раздел 4. «Гори, гори ясно, чтобы не погасло!»</w:t>
      </w:r>
    </w:p>
    <w:p w:rsidR="006A267D" w:rsidRPr="00E800B5" w:rsidRDefault="006A267D" w:rsidP="002C6164">
      <w:pPr>
        <w:pStyle w:val="c24"/>
        <w:spacing w:before="0" w:beforeAutospacing="0" w:after="0" w:afterAutospacing="0" w:line="276" w:lineRule="auto"/>
        <w:ind w:firstLine="709"/>
        <w:jc w:val="both"/>
      </w:pPr>
      <w:r w:rsidRPr="00E800B5">
        <w:t xml:space="preserve">Мотив, напев, наигрыш. Оркестр русских народных инструментов. Вариации в русской народной музыке. Музыка в народном стиле. Обряды и праздники русского народа: проводы зимы, встреча весны. Опыты сочинения мелодий на тексты народных песенок, </w:t>
      </w:r>
      <w:proofErr w:type="spellStart"/>
      <w:r w:rsidRPr="00E800B5">
        <w:t>закличек</w:t>
      </w:r>
      <w:proofErr w:type="spellEnd"/>
      <w:r w:rsidRPr="00E800B5">
        <w:t xml:space="preserve">, </w:t>
      </w:r>
      <w:proofErr w:type="spellStart"/>
      <w:r w:rsidRPr="00E800B5">
        <w:t>потешек</w:t>
      </w:r>
      <w:proofErr w:type="spellEnd"/>
      <w:r w:rsidRPr="00E800B5">
        <w:t>.</w:t>
      </w:r>
    </w:p>
    <w:p w:rsidR="006A267D" w:rsidRPr="00E800B5" w:rsidRDefault="006A267D" w:rsidP="002C6164">
      <w:pPr>
        <w:pStyle w:val="c24"/>
        <w:spacing w:before="0" w:beforeAutospacing="0" w:after="0" w:afterAutospacing="0" w:line="276" w:lineRule="auto"/>
        <w:ind w:firstLine="709"/>
        <w:jc w:val="both"/>
      </w:pPr>
      <w:r w:rsidRPr="00E800B5">
        <w:rPr>
          <w:i/>
          <w:iCs/>
        </w:rPr>
        <w:t>Раздел 5. «В музыкальном театре»</w:t>
      </w:r>
    </w:p>
    <w:p w:rsidR="006A267D" w:rsidRPr="00E800B5" w:rsidRDefault="006A267D" w:rsidP="002C6164">
      <w:pPr>
        <w:pStyle w:val="c24"/>
        <w:spacing w:before="0" w:beforeAutospacing="0" w:after="0" w:afterAutospacing="0" w:line="276" w:lineRule="auto"/>
        <w:ind w:firstLine="709"/>
        <w:jc w:val="both"/>
      </w:pPr>
      <w:r w:rsidRPr="00E800B5">
        <w:t xml:space="preserve">Опера и балет. </w:t>
      </w:r>
      <w:proofErr w:type="spellStart"/>
      <w:r w:rsidRPr="00E800B5">
        <w:t>Песенность</w:t>
      </w:r>
      <w:proofErr w:type="spellEnd"/>
      <w:r w:rsidRPr="00E800B5">
        <w:t xml:space="preserve">, </w:t>
      </w:r>
      <w:proofErr w:type="spellStart"/>
      <w:r w:rsidRPr="00E800B5">
        <w:t>танцевальность</w:t>
      </w:r>
      <w:proofErr w:type="spellEnd"/>
      <w:r w:rsidRPr="00E800B5">
        <w:t xml:space="preserve">, </w:t>
      </w:r>
      <w:proofErr w:type="spellStart"/>
      <w:r w:rsidRPr="00E800B5">
        <w:t>маршевость</w:t>
      </w:r>
      <w:proofErr w:type="spellEnd"/>
      <w:r w:rsidRPr="00E800B5">
        <w:t xml:space="preserve"> в опере и балете. Симфонический оркестр. Роль дирижера, режиссера, художника в создании музыкального спектакля. Темы-характеристики действующих лиц. Детский музыкальный театр.</w:t>
      </w:r>
    </w:p>
    <w:p w:rsidR="006A267D" w:rsidRPr="00E800B5" w:rsidRDefault="006A267D" w:rsidP="002C6164">
      <w:pPr>
        <w:pStyle w:val="c24"/>
        <w:spacing w:before="0" w:beforeAutospacing="0" w:after="0" w:afterAutospacing="0" w:line="276" w:lineRule="auto"/>
        <w:ind w:firstLine="709"/>
        <w:jc w:val="both"/>
      </w:pPr>
      <w:r w:rsidRPr="00E800B5">
        <w:rPr>
          <w:i/>
          <w:iCs/>
        </w:rPr>
        <w:lastRenderedPageBreak/>
        <w:t>Раздел 6. «В концертном зале»</w:t>
      </w:r>
    </w:p>
    <w:p w:rsidR="006A267D" w:rsidRPr="00E800B5" w:rsidRDefault="006A267D" w:rsidP="002C6164">
      <w:pPr>
        <w:pStyle w:val="c24"/>
        <w:spacing w:before="0" w:beforeAutospacing="0" w:after="0" w:afterAutospacing="0" w:line="276" w:lineRule="auto"/>
        <w:ind w:firstLine="709"/>
        <w:jc w:val="both"/>
      </w:pPr>
      <w:r w:rsidRPr="00E800B5">
        <w:t>Музыкальные портреты и образы в симфонической и фортепианной музыке.  Развитие музыки. Взаимодействие тем. Контраст. Тембры инструментов и групп инструментов симфонического оркестра. Партитура.</w:t>
      </w:r>
    </w:p>
    <w:p w:rsidR="006A267D" w:rsidRPr="00E800B5" w:rsidRDefault="006A267D" w:rsidP="002C6164">
      <w:pPr>
        <w:pStyle w:val="c24"/>
        <w:spacing w:before="0" w:beforeAutospacing="0" w:after="0" w:afterAutospacing="0" w:line="276" w:lineRule="auto"/>
        <w:ind w:firstLine="709"/>
        <w:jc w:val="both"/>
      </w:pPr>
      <w:r w:rsidRPr="00E800B5">
        <w:rPr>
          <w:i/>
          <w:iCs/>
        </w:rPr>
        <w:t>Раздел 7. «Чтоб музыкантом быть, так надобно уменье...»</w:t>
      </w:r>
    </w:p>
    <w:p w:rsidR="006A267D" w:rsidRPr="00E800B5" w:rsidRDefault="006A267D" w:rsidP="002C6164">
      <w:pPr>
        <w:pStyle w:val="c24"/>
        <w:spacing w:before="0" w:beforeAutospacing="0" w:after="0" w:afterAutospacing="0" w:line="276" w:lineRule="auto"/>
        <w:ind w:firstLine="709"/>
        <w:jc w:val="both"/>
      </w:pPr>
      <w:r w:rsidRPr="00E800B5">
        <w:t>Композитор — исполнитель — слушатель. Музыкальная речь и музыкальный язык. Выразительность и изобразительность музыки. Жанры музыки. Международные конкурсы.</w:t>
      </w:r>
    </w:p>
    <w:p w:rsidR="006A267D" w:rsidRPr="00E800B5" w:rsidRDefault="006A267D" w:rsidP="002C6164">
      <w:pPr>
        <w:pStyle w:val="c24"/>
        <w:spacing w:before="0" w:beforeAutospacing="0" w:after="0" w:afterAutospacing="0" w:line="276" w:lineRule="auto"/>
        <w:ind w:firstLine="709"/>
        <w:jc w:val="both"/>
      </w:pPr>
      <w:r w:rsidRPr="00E800B5">
        <w:rPr>
          <w:b/>
          <w:bCs/>
        </w:rPr>
        <w:t>Содержание музыкального материала</w:t>
      </w:r>
    </w:p>
    <w:p w:rsidR="006A267D" w:rsidRPr="00E800B5" w:rsidRDefault="006A267D" w:rsidP="002C6164">
      <w:pPr>
        <w:pStyle w:val="c24"/>
        <w:spacing w:before="0" w:beforeAutospacing="0" w:after="0" w:afterAutospacing="0" w:line="276" w:lineRule="auto"/>
        <w:ind w:firstLine="709"/>
        <w:jc w:val="both"/>
      </w:pPr>
      <w:r w:rsidRPr="00E800B5">
        <w:rPr>
          <w:iCs/>
        </w:rPr>
        <w:t>«Рассвет на Москве-реке», </w:t>
      </w:r>
      <w:r w:rsidRPr="00E800B5">
        <w:t>вступление к опере </w:t>
      </w:r>
      <w:r w:rsidRPr="00E800B5">
        <w:rPr>
          <w:iCs/>
        </w:rPr>
        <w:t>«</w:t>
      </w:r>
      <w:proofErr w:type="spellStart"/>
      <w:r w:rsidRPr="00E800B5">
        <w:rPr>
          <w:iCs/>
        </w:rPr>
        <w:t>Хованщина</w:t>
      </w:r>
      <w:proofErr w:type="spellEnd"/>
      <w:r w:rsidRPr="00E800B5">
        <w:rPr>
          <w:iCs/>
        </w:rPr>
        <w:t>». </w:t>
      </w:r>
      <w:r w:rsidRPr="00E800B5">
        <w:t xml:space="preserve">М. Мусоргский. </w:t>
      </w:r>
      <w:r w:rsidRPr="00E800B5">
        <w:rPr>
          <w:iCs/>
        </w:rPr>
        <w:t>«Гимн России». </w:t>
      </w:r>
      <w:r w:rsidRPr="00E800B5">
        <w:t>А.</w:t>
      </w:r>
      <w:r w:rsidRPr="00E800B5">
        <w:rPr>
          <w:iCs/>
        </w:rPr>
        <w:t> </w:t>
      </w:r>
      <w:r w:rsidRPr="00E800B5">
        <w:t xml:space="preserve">Александров, слова С. Михалкова. </w:t>
      </w:r>
    </w:p>
    <w:p w:rsidR="006A267D" w:rsidRPr="00E800B5" w:rsidRDefault="006A267D" w:rsidP="002C6164">
      <w:pPr>
        <w:pStyle w:val="c24"/>
        <w:spacing w:before="0" w:beforeAutospacing="0" w:after="0" w:afterAutospacing="0" w:line="276" w:lineRule="auto"/>
        <w:ind w:firstLine="709"/>
        <w:jc w:val="both"/>
      </w:pPr>
      <w:r w:rsidRPr="00E800B5">
        <w:rPr>
          <w:iCs/>
        </w:rPr>
        <w:t>«Здравствуй, Родина моя». </w:t>
      </w:r>
      <w:r w:rsidRPr="00E800B5">
        <w:t xml:space="preserve">Ю. </w:t>
      </w:r>
      <w:proofErr w:type="spellStart"/>
      <w:r w:rsidRPr="00E800B5">
        <w:t>Чичков</w:t>
      </w:r>
      <w:proofErr w:type="spellEnd"/>
      <w:r w:rsidRPr="00E800B5">
        <w:t xml:space="preserve">, слова К. </w:t>
      </w:r>
      <w:proofErr w:type="spellStart"/>
      <w:r w:rsidRPr="00E800B5">
        <w:t>Ибряева</w:t>
      </w:r>
      <w:proofErr w:type="spellEnd"/>
      <w:r w:rsidRPr="00E800B5">
        <w:t xml:space="preserve">. </w:t>
      </w:r>
      <w:r w:rsidRPr="00E800B5">
        <w:rPr>
          <w:iCs/>
        </w:rPr>
        <w:t>«Моя Россия». </w:t>
      </w:r>
      <w:r w:rsidRPr="00E800B5">
        <w:t xml:space="preserve">Г. Струве, слова Н. Соловьевой. </w:t>
      </w:r>
    </w:p>
    <w:p w:rsidR="006A267D" w:rsidRPr="00E800B5" w:rsidRDefault="006A267D" w:rsidP="002C6164">
      <w:pPr>
        <w:pStyle w:val="c24"/>
        <w:spacing w:before="0" w:beforeAutospacing="0" w:after="0" w:afterAutospacing="0" w:line="276" w:lineRule="auto"/>
        <w:ind w:firstLine="709"/>
        <w:jc w:val="both"/>
      </w:pPr>
      <w:r w:rsidRPr="00E800B5">
        <w:rPr>
          <w:iCs/>
        </w:rPr>
        <w:t>Пьесы </w:t>
      </w:r>
      <w:r w:rsidRPr="00E800B5">
        <w:t>из </w:t>
      </w:r>
      <w:r w:rsidRPr="00E800B5">
        <w:rPr>
          <w:iCs/>
        </w:rPr>
        <w:t>«Детского альбома». </w:t>
      </w:r>
      <w:proofErr w:type="spellStart"/>
      <w:r w:rsidRPr="00E800B5">
        <w:t>П.Чайковский</w:t>
      </w:r>
      <w:proofErr w:type="spellEnd"/>
      <w:r w:rsidRPr="00E800B5">
        <w:t xml:space="preserve">. </w:t>
      </w:r>
    </w:p>
    <w:p w:rsidR="006A267D" w:rsidRPr="00E800B5" w:rsidRDefault="006A267D" w:rsidP="002C6164">
      <w:pPr>
        <w:pStyle w:val="c24"/>
        <w:spacing w:before="0" w:beforeAutospacing="0" w:after="0" w:afterAutospacing="0" w:line="276" w:lineRule="auto"/>
        <w:ind w:firstLine="709"/>
        <w:jc w:val="both"/>
      </w:pPr>
      <w:r w:rsidRPr="00E800B5">
        <w:rPr>
          <w:iCs/>
        </w:rPr>
        <w:t>Пьесы </w:t>
      </w:r>
      <w:r w:rsidRPr="00E800B5">
        <w:t>из </w:t>
      </w:r>
      <w:r w:rsidRPr="00E800B5">
        <w:rPr>
          <w:iCs/>
        </w:rPr>
        <w:t>«Детской музыки». </w:t>
      </w:r>
      <w:proofErr w:type="spellStart"/>
      <w:r w:rsidRPr="00E800B5">
        <w:t>С.Прокофьев</w:t>
      </w:r>
      <w:proofErr w:type="spellEnd"/>
      <w:r w:rsidRPr="00E800B5">
        <w:t xml:space="preserve">. </w:t>
      </w:r>
    </w:p>
    <w:p w:rsidR="006A267D" w:rsidRPr="00E800B5" w:rsidRDefault="006A267D" w:rsidP="002C6164">
      <w:pPr>
        <w:pStyle w:val="c24"/>
        <w:spacing w:before="0" w:beforeAutospacing="0" w:after="0" w:afterAutospacing="0" w:line="276" w:lineRule="auto"/>
        <w:ind w:firstLine="709"/>
        <w:jc w:val="both"/>
      </w:pPr>
      <w:r w:rsidRPr="00E800B5">
        <w:rPr>
          <w:iCs/>
        </w:rPr>
        <w:t>«Прогулка» </w:t>
      </w:r>
      <w:r w:rsidRPr="00E800B5">
        <w:t>из сюиты </w:t>
      </w:r>
      <w:r w:rsidRPr="00E800B5">
        <w:rPr>
          <w:iCs/>
        </w:rPr>
        <w:t>«Картинки с выставки». </w:t>
      </w:r>
      <w:r w:rsidRPr="00E800B5">
        <w:t xml:space="preserve">М. Мусоргский </w:t>
      </w:r>
    </w:p>
    <w:p w:rsidR="006A267D" w:rsidRPr="00E800B5" w:rsidRDefault="006A267D" w:rsidP="002C6164">
      <w:pPr>
        <w:pStyle w:val="c24"/>
        <w:spacing w:before="0" w:beforeAutospacing="0" w:after="0" w:afterAutospacing="0" w:line="276" w:lineRule="auto"/>
        <w:ind w:firstLine="709"/>
        <w:jc w:val="both"/>
      </w:pPr>
      <w:r w:rsidRPr="00E800B5">
        <w:rPr>
          <w:iCs/>
        </w:rPr>
        <w:t>«Начинаем перепляс». </w:t>
      </w:r>
      <w:proofErr w:type="spellStart"/>
      <w:r w:rsidRPr="00E800B5">
        <w:t>С.Соснин</w:t>
      </w:r>
      <w:proofErr w:type="spellEnd"/>
      <w:r w:rsidRPr="00E800B5">
        <w:t xml:space="preserve">, слова П. Синявского. </w:t>
      </w:r>
    </w:p>
    <w:p w:rsidR="006A267D" w:rsidRPr="00E800B5" w:rsidRDefault="006A267D" w:rsidP="002C6164">
      <w:pPr>
        <w:pStyle w:val="c24"/>
        <w:spacing w:before="0" w:beforeAutospacing="0" w:after="0" w:afterAutospacing="0" w:line="276" w:lineRule="auto"/>
        <w:ind w:firstLine="709"/>
        <w:jc w:val="both"/>
      </w:pPr>
      <w:r w:rsidRPr="00E800B5">
        <w:rPr>
          <w:iCs/>
        </w:rPr>
        <w:t>«Сонная песенка». </w:t>
      </w:r>
      <w:proofErr w:type="spellStart"/>
      <w:r w:rsidRPr="00E800B5">
        <w:t>Р.Паулс</w:t>
      </w:r>
      <w:proofErr w:type="spellEnd"/>
      <w:r w:rsidRPr="00E800B5">
        <w:t xml:space="preserve">, слова И. </w:t>
      </w:r>
      <w:proofErr w:type="spellStart"/>
      <w:r w:rsidRPr="00E800B5">
        <w:t>Ласманиса</w:t>
      </w:r>
      <w:proofErr w:type="spellEnd"/>
      <w:r w:rsidRPr="00E800B5">
        <w:t xml:space="preserve">. </w:t>
      </w:r>
    </w:p>
    <w:p w:rsidR="006A267D" w:rsidRPr="00E800B5" w:rsidRDefault="006A267D" w:rsidP="002C6164">
      <w:pPr>
        <w:pStyle w:val="c24"/>
        <w:spacing w:before="0" w:beforeAutospacing="0" w:after="0" w:afterAutospacing="0" w:line="276" w:lineRule="auto"/>
        <w:ind w:firstLine="709"/>
        <w:jc w:val="both"/>
      </w:pPr>
      <w:r w:rsidRPr="00E800B5">
        <w:rPr>
          <w:iCs/>
        </w:rPr>
        <w:t>«Спят усталые игрушки». </w:t>
      </w:r>
      <w:r w:rsidRPr="00E800B5">
        <w:t xml:space="preserve">А. Островский, слова </w:t>
      </w:r>
      <w:proofErr w:type="spellStart"/>
      <w:r w:rsidRPr="00E800B5">
        <w:t>З.Петровой</w:t>
      </w:r>
      <w:proofErr w:type="spellEnd"/>
      <w:r w:rsidRPr="00E800B5">
        <w:t xml:space="preserve">. </w:t>
      </w:r>
    </w:p>
    <w:p w:rsidR="006A267D" w:rsidRPr="00E800B5" w:rsidRDefault="006A267D" w:rsidP="002C6164">
      <w:pPr>
        <w:pStyle w:val="c24"/>
        <w:spacing w:before="0" w:beforeAutospacing="0" w:after="0" w:afterAutospacing="0" w:line="276" w:lineRule="auto"/>
        <w:ind w:firstLine="709"/>
        <w:jc w:val="both"/>
      </w:pPr>
      <w:r w:rsidRPr="00E800B5">
        <w:rPr>
          <w:iCs/>
        </w:rPr>
        <w:t xml:space="preserve">«Ай-я, </w:t>
      </w:r>
      <w:proofErr w:type="spellStart"/>
      <w:r w:rsidRPr="00E800B5">
        <w:rPr>
          <w:iCs/>
        </w:rPr>
        <w:t>жу-жу</w:t>
      </w:r>
      <w:proofErr w:type="spellEnd"/>
      <w:r w:rsidRPr="00E800B5">
        <w:rPr>
          <w:iCs/>
        </w:rPr>
        <w:t>», </w:t>
      </w:r>
      <w:r w:rsidRPr="00E800B5">
        <w:t xml:space="preserve">латышская народная песня. </w:t>
      </w:r>
      <w:r w:rsidRPr="00E800B5">
        <w:rPr>
          <w:iCs/>
        </w:rPr>
        <w:t>«Колыбельная медведицы». </w:t>
      </w:r>
      <w:r w:rsidRPr="00E800B5">
        <w:t>Е. </w:t>
      </w:r>
      <w:proofErr w:type="spellStart"/>
      <w:r w:rsidRPr="00E800B5">
        <w:t>Крылатов</w:t>
      </w:r>
      <w:proofErr w:type="spellEnd"/>
      <w:r w:rsidRPr="00E800B5">
        <w:t xml:space="preserve">, слова Ю. Яковлева. </w:t>
      </w:r>
    </w:p>
    <w:p w:rsidR="006A267D" w:rsidRPr="00E800B5" w:rsidRDefault="006A267D" w:rsidP="002C6164">
      <w:pPr>
        <w:pStyle w:val="c24"/>
        <w:spacing w:before="0" w:beforeAutospacing="0" w:after="0" w:afterAutospacing="0" w:line="276" w:lineRule="auto"/>
        <w:ind w:firstLine="709"/>
        <w:jc w:val="both"/>
      </w:pPr>
      <w:r w:rsidRPr="00E800B5">
        <w:rPr>
          <w:iCs/>
        </w:rPr>
        <w:t>«Великий колокольный звон» </w:t>
      </w:r>
      <w:r w:rsidRPr="00E800B5">
        <w:t>из оперы </w:t>
      </w:r>
      <w:r w:rsidRPr="00E800B5">
        <w:rPr>
          <w:iCs/>
        </w:rPr>
        <w:t>«Борис Годунов». </w:t>
      </w:r>
      <w:r w:rsidRPr="00E800B5">
        <w:t>М. Мусоргский. </w:t>
      </w:r>
    </w:p>
    <w:p w:rsidR="006A267D" w:rsidRPr="00E800B5" w:rsidRDefault="006A267D" w:rsidP="002C6164">
      <w:pPr>
        <w:pStyle w:val="c24"/>
        <w:spacing w:before="0" w:beforeAutospacing="0" w:after="0" w:afterAutospacing="0" w:line="276" w:lineRule="auto"/>
        <w:ind w:firstLine="709"/>
        <w:jc w:val="both"/>
      </w:pPr>
      <w:r w:rsidRPr="00E800B5">
        <w:t>Кантата </w:t>
      </w:r>
      <w:r w:rsidRPr="00E800B5">
        <w:rPr>
          <w:iCs/>
        </w:rPr>
        <w:t>«Александр Невский», </w:t>
      </w:r>
      <w:r w:rsidRPr="00E800B5">
        <w:t>фрагменты: </w:t>
      </w:r>
      <w:r w:rsidRPr="00E800B5">
        <w:rPr>
          <w:iCs/>
        </w:rPr>
        <w:t>«Песня об Александре Невском», «Вставайте,   люди русские». </w:t>
      </w:r>
      <w:r w:rsidRPr="00E800B5">
        <w:t xml:space="preserve">С. Прокофьев. </w:t>
      </w:r>
    </w:p>
    <w:p w:rsidR="006A267D" w:rsidRPr="00E800B5" w:rsidRDefault="006A267D" w:rsidP="002C6164">
      <w:pPr>
        <w:pStyle w:val="c24"/>
        <w:spacing w:before="0" w:beforeAutospacing="0" w:after="0" w:afterAutospacing="0" w:line="276" w:lineRule="auto"/>
        <w:ind w:firstLine="709"/>
        <w:jc w:val="both"/>
      </w:pPr>
      <w:r w:rsidRPr="00E800B5">
        <w:t xml:space="preserve">Народные песнопения о Сергии Радонежском. </w:t>
      </w:r>
    </w:p>
    <w:p w:rsidR="006A267D" w:rsidRPr="00E800B5" w:rsidRDefault="006A267D" w:rsidP="002C6164">
      <w:pPr>
        <w:pStyle w:val="c24"/>
        <w:spacing w:before="0" w:beforeAutospacing="0" w:after="0" w:afterAutospacing="0" w:line="276" w:lineRule="auto"/>
        <w:ind w:firstLine="709"/>
        <w:jc w:val="both"/>
        <w:rPr>
          <w:iCs/>
        </w:rPr>
      </w:pPr>
      <w:r w:rsidRPr="00E800B5">
        <w:rPr>
          <w:iCs/>
        </w:rPr>
        <w:t xml:space="preserve">«Утренняя молитва», </w:t>
      </w:r>
    </w:p>
    <w:p w:rsidR="006A267D" w:rsidRPr="00E800B5" w:rsidRDefault="006A267D" w:rsidP="002C6164">
      <w:pPr>
        <w:pStyle w:val="c24"/>
        <w:spacing w:before="0" w:beforeAutospacing="0" w:after="0" w:afterAutospacing="0" w:line="276" w:lineRule="auto"/>
        <w:ind w:firstLine="709"/>
        <w:jc w:val="both"/>
      </w:pPr>
      <w:r w:rsidRPr="00E800B5">
        <w:rPr>
          <w:iCs/>
        </w:rPr>
        <w:t>«В церкви». </w:t>
      </w:r>
      <w:r w:rsidRPr="00E800B5">
        <w:t xml:space="preserve">П. Чайковский. </w:t>
      </w:r>
    </w:p>
    <w:p w:rsidR="006A267D" w:rsidRPr="00E800B5" w:rsidRDefault="006A267D" w:rsidP="002C6164">
      <w:pPr>
        <w:pStyle w:val="c24"/>
        <w:spacing w:before="0" w:beforeAutospacing="0" w:after="0" w:afterAutospacing="0" w:line="276" w:lineRule="auto"/>
        <w:ind w:firstLine="709"/>
        <w:jc w:val="both"/>
      </w:pPr>
      <w:r w:rsidRPr="00E800B5">
        <w:rPr>
          <w:iCs/>
        </w:rPr>
        <w:t>«Вечерняя песня». </w:t>
      </w:r>
      <w:r w:rsidRPr="00E800B5">
        <w:t>А. Тома, слова К. Ушинского.  </w:t>
      </w:r>
    </w:p>
    <w:p w:rsidR="006A267D" w:rsidRPr="00E800B5" w:rsidRDefault="006A267D" w:rsidP="002C6164">
      <w:pPr>
        <w:pStyle w:val="c24"/>
        <w:spacing w:before="0" w:beforeAutospacing="0" w:after="0" w:afterAutospacing="0" w:line="276" w:lineRule="auto"/>
        <w:ind w:firstLine="709"/>
        <w:jc w:val="both"/>
        <w:rPr>
          <w:iCs/>
        </w:rPr>
      </w:pPr>
      <w:r w:rsidRPr="00E800B5">
        <w:t>Народные славянские песнопения: </w:t>
      </w:r>
      <w:r w:rsidRPr="00E800B5">
        <w:rPr>
          <w:iCs/>
        </w:rPr>
        <w:t xml:space="preserve">«Добрый тебе вечер», </w:t>
      </w:r>
    </w:p>
    <w:p w:rsidR="006A267D" w:rsidRPr="00E800B5" w:rsidRDefault="006A267D" w:rsidP="002C6164">
      <w:pPr>
        <w:pStyle w:val="c24"/>
        <w:spacing w:before="0" w:beforeAutospacing="0" w:after="0" w:afterAutospacing="0" w:line="276" w:lineRule="auto"/>
        <w:ind w:firstLine="709"/>
        <w:jc w:val="both"/>
        <w:rPr>
          <w:iCs/>
        </w:rPr>
      </w:pPr>
      <w:r w:rsidRPr="00E800B5">
        <w:rPr>
          <w:iCs/>
        </w:rPr>
        <w:t xml:space="preserve">«Рождественское чудо», </w:t>
      </w:r>
    </w:p>
    <w:p w:rsidR="006A267D" w:rsidRPr="00E800B5" w:rsidRDefault="006A267D" w:rsidP="002C6164">
      <w:pPr>
        <w:pStyle w:val="c24"/>
        <w:spacing w:before="0" w:beforeAutospacing="0" w:after="0" w:afterAutospacing="0" w:line="276" w:lineRule="auto"/>
        <w:ind w:firstLine="709"/>
        <w:jc w:val="both"/>
      </w:pPr>
      <w:r w:rsidRPr="00E800B5">
        <w:rPr>
          <w:iCs/>
        </w:rPr>
        <w:t>«Рождественская песенка». </w:t>
      </w:r>
      <w:r w:rsidRPr="00E800B5">
        <w:t>Слова и музыка П. Синявского.  </w:t>
      </w:r>
    </w:p>
    <w:p w:rsidR="006A267D" w:rsidRPr="00E800B5" w:rsidRDefault="006A267D" w:rsidP="002C6164">
      <w:pPr>
        <w:pStyle w:val="c24"/>
        <w:spacing w:before="0" w:beforeAutospacing="0" w:after="0" w:afterAutospacing="0" w:line="276" w:lineRule="auto"/>
        <w:ind w:firstLine="709"/>
        <w:jc w:val="both"/>
      </w:pPr>
      <w:r w:rsidRPr="00E800B5">
        <w:t>Плясовые наигрыши: </w:t>
      </w:r>
      <w:r w:rsidRPr="00E800B5">
        <w:rPr>
          <w:iCs/>
        </w:rPr>
        <w:t>«Светит месяц», «Камаринская».</w:t>
      </w:r>
      <w:r w:rsidRPr="00E800B5">
        <w:t xml:space="preserve"> </w:t>
      </w:r>
      <w:r w:rsidRPr="00E800B5">
        <w:rPr>
          <w:iCs/>
        </w:rPr>
        <w:t>«Наигрыш». </w:t>
      </w:r>
      <w:r w:rsidRPr="00E800B5">
        <w:t>А</w:t>
      </w:r>
      <w:r w:rsidRPr="00E800B5">
        <w:rPr>
          <w:iCs/>
        </w:rPr>
        <w:t>. </w:t>
      </w:r>
      <w:proofErr w:type="spellStart"/>
      <w:r w:rsidRPr="00E800B5">
        <w:t>Шнитке</w:t>
      </w:r>
      <w:proofErr w:type="spellEnd"/>
      <w:r w:rsidRPr="00E800B5">
        <w:t>. Русские народные песни: </w:t>
      </w:r>
      <w:r w:rsidRPr="00E800B5">
        <w:rPr>
          <w:iCs/>
        </w:rPr>
        <w:t>«Выходили красны девицы», «Бояре, а мы к вам пришли». «Ходит месяц над лугами». </w:t>
      </w:r>
      <w:r w:rsidRPr="00E800B5">
        <w:t xml:space="preserve">С. Прокофьев. </w:t>
      </w:r>
    </w:p>
    <w:p w:rsidR="006A267D" w:rsidRPr="00E800B5" w:rsidRDefault="006A267D" w:rsidP="002C6164">
      <w:pPr>
        <w:pStyle w:val="c24"/>
        <w:spacing w:before="0" w:beforeAutospacing="0" w:after="0" w:afterAutospacing="0" w:line="276" w:lineRule="auto"/>
        <w:ind w:firstLine="709"/>
        <w:jc w:val="both"/>
      </w:pPr>
      <w:r w:rsidRPr="00E800B5">
        <w:rPr>
          <w:iCs/>
        </w:rPr>
        <w:t>«Камаринская». </w:t>
      </w:r>
      <w:proofErr w:type="spellStart"/>
      <w:r w:rsidRPr="00E800B5">
        <w:t>П.Чайковский</w:t>
      </w:r>
      <w:proofErr w:type="spellEnd"/>
      <w:r w:rsidRPr="00E800B5">
        <w:t xml:space="preserve">. </w:t>
      </w:r>
      <w:r w:rsidRPr="00E800B5">
        <w:rPr>
          <w:iCs/>
        </w:rPr>
        <w:t>Прибаутки. </w:t>
      </w:r>
      <w:proofErr w:type="spellStart"/>
      <w:r w:rsidRPr="00E800B5">
        <w:t>В.Комраков</w:t>
      </w:r>
      <w:proofErr w:type="spellEnd"/>
      <w:r w:rsidRPr="00E800B5">
        <w:t>, слова народные. Масленичные песенки. Песенки-</w:t>
      </w:r>
      <w:proofErr w:type="spellStart"/>
      <w:r w:rsidRPr="00E800B5">
        <w:t>заклички</w:t>
      </w:r>
      <w:proofErr w:type="spellEnd"/>
      <w:r w:rsidRPr="00E800B5">
        <w:t>, игры, хороводы. </w:t>
      </w:r>
    </w:p>
    <w:p w:rsidR="006A267D" w:rsidRPr="00E800B5" w:rsidRDefault="006A267D" w:rsidP="002C6164">
      <w:pPr>
        <w:pStyle w:val="c24"/>
        <w:spacing w:before="0" w:beforeAutospacing="0" w:after="0" w:afterAutospacing="0" w:line="276" w:lineRule="auto"/>
        <w:ind w:firstLine="709"/>
        <w:jc w:val="both"/>
      </w:pPr>
      <w:r w:rsidRPr="00E800B5">
        <w:rPr>
          <w:iCs/>
        </w:rPr>
        <w:t>«Волк и семеро козлят», </w:t>
      </w:r>
      <w:r w:rsidRPr="00E800B5">
        <w:t xml:space="preserve">фрагменты из детской оперы-сказки. </w:t>
      </w:r>
      <w:proofErr w:type="spellStart"/>
      <w:r w:rsidRPr="00E800B5">
        <w:t>М.Коваль</w:t>
      </w:r>
      <w:proofErr w:type="spellEnd"/>
      <w:r w:rsidRPr="00E800B5">
        <w:t xml:space="preserve">. </w:t>
      </w:r>
      <w:r w:rsidRPr="00E800B5">
        <w:rPr>
          <w:iCs/>
        </w:rPr>
        <w:t>«Золушка», </w:t>
      </w:r>
      <w:r w:rsidRPr="00E800B5">
        <w:t xml:space="preserve">фрагменты из балета. С. Прокофьев. </w:t>
      </w:r>
    </w:p>
    <w:p w:rsidR="006A267D" w:rsidRPr="00E800B5" w:rsidRDefault="006A267D" w:rsidP="002C6164">
      <w:pPr>
        <w:pStyle w:val="c24"/>
        <w:spacing w:before="0" w:beforeAutospacing="0" w:after="0" w:afterAutospacing="0" w:line="276" w:lineRule="auto"/>
        <w:ind w:firstLine="709"/>
        <w:jc w:val="both"/>
      </w:pPr>
      <w:r w:rsidRPr="00E800B5">
        <w:rPr>
          <w:iCs/>
        </w:rPr>
        <w:t>«Марш» </w:t>
      </w:r>
      <w:r w:rsidRPr="00E800B5">
        <w:t>из оперы </w:t>
      </w:r>
      <w:r w:rsidRPr="00E800B5">
        <w:rPr>
          <w:iCs/>
        </w:rPr>
        <w:t>«Любовь к трем апельсинам». </w:t>
      </w:r>
      <w:r w:rsidRPr="00E800B5">
        <w:t xml:space="preserve">С. Прокофьев. </w:t>
      </w:r>
    </w:p>
    <w:p w:rsidR="006A267D" w:rsidRPr="00E800B5" w:rsidRDefault="006A267D" w:rsidP="002C6164">
      <w:pPr>
        <w:pStyle w:val="c24"/>
        <w:spacing w:before="0" w:beforeAutospacing="0" w:after="0" w:afterAutospacing="0" w:line="276" w:lineRule="auto"/>
        <w:ind w:firstLine="709"/>
        <w:jc w:val="both"/>
      </w:pPr>
      <w:r w:rsidRPr="00E800B5">
        <w:rPr>
          <w:iCs/>
        </w:rPr>
        <w:t>«Марш» </w:t>
      </w:r>
      <w:r w:rsidRPr="00E800B5">
        <w:t>из балета </w:t>
      </w:r>
      <w:r w:rsidRPr="00E800B5">
        <w:rPr>
          <w:iCs/>
        </w:rPr>
        <w:t>«Щелкунчик». </w:t>
      </w:r>
      <w:r w:rsidRPr="00E800B5">
        <w:t xml:space="preserve">П. Чайковский. </w:t>
      </w:r>
    </w:p>
    <w:p w:rsidR="006A267D" w:rsidRPr="00E800B5" w:rsidRDefault="006A267D" w:rsidP="002C6164">
      <w:pPr>
        <w:pStyle w:val="c24"/>
        <w:spacing w:before="0" w:beforeAutospacing="0" w:after="0" w:afterAutospacing="0" w:line="276" w:lineRule="auto"/>
        <w:ind w:firstLine="709"/>
        <w:jc w:val="both"/>
      </w:pPr>
      <w:r w:rsidRPr="00E800B5">
        <w:rPr>
          <w:iCs/>
        </w:rPr>
        <w:t>«Руслан и Людмила», </w:t>
      </w:r>
      <w:r w:rsidRPr="00E800B5">
        <w:t xml:space="preserve">фрагменты из оперы. М. Глинка. </w:t>
      </w:r>
    </w:p>
    <w:p w:rsidR="006A267D" w:rsidRPr="00E800B5" w:rsidRDefault="006A267D" w:rsidP="002C6164">
      <w:pPr>
        <w:pStyle w:val="c24"/>
        <w:spacing w:before="0" w:beforeAutospacing="0" w:after="0" w:afterAutospacing="0" w:line="276" w:lineRule="auto"/>
        <w:ind w:firstLine="709"/>
        <w:jc w:val="both"/>
      </w:pPr>
      <w:r w:rsidRPr="00E800B5">
        <w:rPr>
          <w:iCs/>
        </w:rPr>
        <w:t>«Песня-спор». </w:t>
      </w:r>
      <w:r w:rsidRPr="00E800B5">
        <w:t xml:space="preserve">Г. Гладков, слова В. Лугового </w:t>
      </w:r>
    </w:p>
    <w:p w:rsidR="006A267D" w:rsidRPr="00E800B5" w:rsidRDefault="006A267D" w:rsidP="002C6164">
      <w:pPr>
        <w:pStyle w:val="c24"/>
        <w:spacing w:before="0" w:beforeAutospacing="0" w:after="0" w:afterAutospacing="0" w:line="276" w:lineRule="auto"/>
        <w:ind w:firstLine="709"/>
        <w:jc w:val="both"/>
      </w:pPr>
      <w:r w:rsidRPr="00E800B5">
        <w:t>Симфоническая сказка </w:t>
      </w:r>
      <w:r w:rsidRPr="00E800B5">
        <w:rPr>
          <w:iCs/>
        </w:rPr>
        <w:t>«Петя и волк». </w:t>
      </w:r>
      <w:r w:rsidRPr="00E800B5">
        <w:t xml:space="preserve">С. Прокофьев. </w:t>
      </w:r>
    </w:p>
    <w:p w:rsidR="006A267D" w:rsidRPr="00E800B5" w:rsidRDefault="006A267D" w:rsidP="002C6164">
      <w:pPr>
        <w:pStyle w:val="c24"/>
        <w:spacing w:before="0" w:beforeAutospacing="0" w:after="0" w:afterAutospacing="0" w:line="276" w:lineRule="auto"/>
        <w:ind w:firstLine="709"/>
        <w:jc w:val="both"/>
      </w:pPr>
      <w:r w:rsidRPr="00E800B5">
        <w:rPr>
          <w:iCs/>
        </w:rPr>
        <w:t>«Картинки с выставки».  </w:t>
      </w:r>
      <w:r w:rsidRPr="00E800B5">
        <w:t xml:space="preserve">Пьесы из фортепианной сюиты. М. Мусоргский. </w:t>
      </w:r>
    </w:p>
    <w:p w:rsidR="006A267D" w:rsidRPr="00E800B5" w:rsidRDefault="006A267D" w:rsidP="002C6164">
      <w:pPr>
        <w:pStyle w:val="c24"/>
        <w:spacing w:before="0" w:beforeAutospacing="0" w:after="0" w:afterAutospacing="0" w:line="276" w:lineRule="auto"/>
        <w:ind w:firstLine="709"/>
        <w:jc w:val="both"/>
      </w:pPr>
      <w:r w:rsidRPr="00E800B5">
        <w:rPr>
          <w:iCs/>
        </w:rPr>
        <w:t>Симфония № 40, </w:t>
      </w:r>
      <w:r w:rsidRPr="00E800B5">
        <w:t>экспозиция 1-й части. В.-</w:t>
      </w:r>
      <w:proofErr w:type="spellStart"/>
      <w:r w:rsidRPr="00E800B5">
        <w:t>А.Моцарт</w:t>
      </w:r>
      <w:proofErr w:type="spellEnd"/>
      <w:r w:rsidRPr="00E800B5">
        <w:t xml:space="preserve">. </w:t>
      </w:r>
    </w:p>
    <w:p w:rsidR="006A267D" w:rsidRPr="00E800B5" w:rsidRDefault="006A267D" w:rsidP="002C6164">
      <w:pPr>
        <w:pStyle w:val="c24"/>
        <w:spacing w:before="0" w:beforeAutospacing="0" w:after="0" w:afterAutospacing="0" w:line="276" w:lineRule="auto"/>
        <w:ind w:firstLine="709"/>
        <w:jc w:val="both"/>
      </w:pPr>
      <w:r w:rsidRPr="00E800B5">
        <w:rPr>
          <w:iCs/>
        </w:rPr>
        <w:t>Увертюра </w:t>
      </w:r>
      <w:r w:rsidRPr="00E800B5">
        <w:t>к опере </w:t>
      </w:r>
      <w:r w:rsidRPr="00E800B5">
        <w:rPr>
          <w:iCs/>
        </w:rPr>
        <w:t>«Свадьба Фигаро». </w:t>
      </w:r>
      <w:r w:rsidRPr="00E800B5">
        <w:t>В.-</w:t>
      </w:r>
      <w:proofErr w:type="spellStart"/>
      <w:r w:rsidRPr="00E800B5">
        <w:t>А.Моцарт</w:t>
      </w:r>
      <w:proofErr w:type="spellEnd"/>
      <w:r w:rsidRPr="00E800B5">
        <w:t xml:space="preserve">. </w:t>
      </w:r>
    </w:p>
    <w:p w:rsidR="006A267D" w:rsidRPr="00E800B5" w:rsidRDefault="006A267D" w:rsidP="002C6164">
      <w:pPr>
        <w:pStyle w:val="c24"/>
        <w:spacing w:before="0" w:beforeAutospacing="0" w:after="0" w:afterAutospacing="0" w:line="276" w:lineRule="auto"/>
        <w:ind w:firstLine="709"/>
        <w:jc w:val="both"/>
      </w:pPr>
      <w:r w:rsidRPr="00E800B5">
        <w:rPr>
          <w:iCs/>
        </w:rPr>
        <w:t>Увертюра </w:t>
      </w:r>
      <w:r w:rsidRPr="00E800B5">
        <w:t>к опере </w:t>
      </w:r>
      <w:r w:rsidRPr="00E800B5">
        <w:rPr>
          <w:iCs/>
        </w:rPr>
        <w:t>«Руслан и Людмила». </w:t>
      </w:r>
      <w:proofErr w:type="spellStart"/>
      <w:r w:rsidRPr="00E800B5">
        <w:t>М.Глинка</w:t>
      </w:r>
      <w:proofErr w:type="spellEnd"/>
      <w:r w:rsidRPr="00E800B5">
        <w:t xml:space="preserve">. </w:t>
      </w:r>
    </w:p>
    <w:p w:rsidR="006A267D" w:rsidRPr="00E800B5" w:rsidRDefault="006A267D" w:rsidP="002C6164">
      <w:pPr>
        <w:pStyle w:val="c24"/>
        <w:spacing w:before="0" w:beforeAutospacing="0" w:after="0" w:afterAutospacing="0" w:line="276" w:lineRule="auto"/>
        <w:ind w:firstLine="709"/>
        <w:jc w:val="both"/>
      </w:pPr>
      <w:r w:rsidRPr="00E800B5">
        <w:rPr>
          <w:iCs/>
        </w:rPr>
        <w:lastRenderedPageBreak/>
        <w:t>«Песня о картинах». </w:t>
      </w:r>
      <w:r w:rsidRPr="00E800B5">
        <w:t>Г. Гладков, слова Ю. </w:t>
      </w:r>
      <w:proofErr w:type="spellStart"/>
      <w:r w:rsidRPr="00E800B5">
        <w:t>Энтина</w:t>
      </w:r>
      <w:proofErr w:type="spellEnd"/>
      <w:r w:rsidRPr="00E800B5">
        <w:t xml:space="preserve">. </w:t>
      </w:r>
    </w:p>
    <w:p w:rsidR="006A267D" w:rsidRPr="00E800B5" w:rsidRDefault="006A267D" w:rsidP="002C6164">
      <w:pPr>
        <w:pStyle w:val="c24"/>
        <w:spacing w:before="0" w:beforeAutospacing="0" w:after="0" w:afterAutospacing="0" w:line="276" w:lineRule="auto"/>
        <w:ind w:firstLine="709"/>
        <w:jc w:val="both"/>
      </w:pPr>
      <w:r w:rsidRPr="00E800B5">
        <w:rPr>
          <w:iCs/>
        </w:rPr>
        <w:t>«Волынка»; «Менуэт»</w:t>
      </w:r>
      <w:r w:rsidRPr="00E800B5">
        <w:t> из </w:t>
      </w:r>
      <w:r w:rsidRPr="00E800B5">
        <w:rPr>
          <w:iCs/>
        </w:rPr>
        <w:t>«Нотной тетради Анны Магдалены Бах»</w:t>
      </w:r>
      <w:r w:rsidRPr="00E800B5">
        <w:t xml:space="preserve">; </w:t>
      </w:r>
    </w:p>
    <w:p w:rsidR="006A267D" w:rsidRPr="00E800B5" w:rsidRDefault="006A267D" w:rsidP="002C6164">
      <w:pPr>
        <w:pStyle w:val="c24"/>
        <w:spacing w:before="0" w:beforeAutospacing="0" w:after="0" w:afterAutospacing="0" w:line="276" w:lineRule="auto"/>
        <w:ind w:firstLine="709"/>
        <w:jc w:val="both"/>
        <w:rPr>
          <w:iCs/>
        </w:rPr>
      </w:pPr>
      <w:r w:rsidRPr="00E800B5">
        <w:t>менуэт из </w:t>
      </w:r>
      <w:r w:rsidRPr="00E800B5">
        <w:rPr>
          <w:iCs/>
        </w:rPr>
        <w:t xml:space="preserve">Сюиты №2; </w:t>
      </w:r>
    </w:p>
    <w:p w:rsidR="006A267D" w:rsidRPr="00E800B5" w:rsidRDefault="006A267D" w:rsidP="002C6164">
      <w:pPr>
        <w:pStyle w:val="c24"/>
        <w:spacing w:before="0" w:beforeAutospacing="0" w:after="0" w:afterAutospacing="0" w:line="276" w:lineRule="auto"/>
        <w:ind w:firstLine="709"/>
        <w:jc w:val="both"/>
        <w:rPr>
          <w:iCs/>
        </w:rPr>
      </w:pPr>
      <w:r w:rsidRPr="00E800B5">
        <w:rPr>
          <w:iCs/>
        </w:rPr>
        <w:t>«За  рекою старый дом», </w:t>
      </w:r>
      <w:r w:rsidRPr="00E800B5">
        <w:t xml:space="preserve">русский текст </w:t>
      </w:r>
      <w:proofErr w:type="spellStart"/>
      <w:r w:rsidRPr="00E800B5">
        <w:t>Д.Тонского</w:t>
      </w:r>
      <w:proofErr w:type="spellEnd"/>
      <w:r w:rsidRPr="00E800B5">
        <w:t>; </w:t>
      </w:r>
      <w:r w:rsidRPr="00E800B5">
        <w:rPr>
          <w:iCs/>
        </w:rPr>
        <w:t>токката </w:t>
      </w:r>
      <w:r w:rsidRPr="00E800B5">
        <w:t>(ре минор) для органа; </w:t>
      </w:r>
      <w:r w:rsidRPr="00E800B5">
        <w:rPr>
          <w:iCs/>
        </w:rPr>
        <w:t xml:space="preserve">хорал; </w:t>
      </w:r>
    </w:p>
    <w:p w:rsidR="006A267D" w:rsidRPr="00E800B5" w:rsidRDefault="006A267D" w:rsidP="002C6164">
      <w:pPr>
        <w:pStyle w:val="c24"/>
        <w:spacing w:before="0" w:beforeAutospacing="0" w:after="0" w:afterAutospacing="0" w:line="276" w:lineRule="auto"/>
        <w:ind w:firstLine="709"/>
        <w:jc w:val="both"/>
      </w:pPr>
      <w:r w:rsidRPr="00E800B5">
        <w:rPr>
          <w:iCs/>
        </w:rPr>
        <w:t>ария </w:t>
      </w:r>
      <w:r w:rsidRPr="00E800B5">
        <w:t>из </w:t>
      </w:r>
      <w:r w:rsidRPr="00E800B5">
        <w:rPr>
          <w:iCs/>
        </w:rPr>
        <w:t>Сюиты №3. </w:t>
      </w:r>
      <w:r w:rsidRPr="00E800B5">
        <w:t>И.-</w:t>
      </w:r>
      <w:proofErr w:type="spellStart"/>
      <w:r w:rsidRPr="00E800B5">
        <w:t>С.Бах</w:t>
      </w:r>
      <w:proofErr w:type="spellEnd"/>
      <w:r w:rsidRPr="00E800B5">
        <w:t xml:space="preserve">. </w:t>
      </w:r>
    </w:p>
    <w:p w:rsidR="006A267D" w:rsidRPr="00E800B5" w:rsidRDefault="006A267D" w:rsidP="002C6164">
      <w:pPr>
        <w:pStyle w:val="c24"/>
        <w:spacing w:before="0" w:beforeAutospacing="0" w:after="0" w:afterAutospacing="0" w:line="276" w:lineRule="auto"/>
        <w:ind w:firstLine="709"/>
        <w:jc w:val="both"/>
      </w:pPr>
      <w:r w:rsidRPr="00E800B5">
        <w:rPr>
          <w:iCs/>
        </w:rPr>
        <w:t>«Весенняя». </w:t>
      </w:r>
      <w:r w:rsidRPr="00E800B5">
        <w:t>В.-</w:t>
      </w:r>
      <w:proofErr w:type="spellStart"/>
      <w:r w:rsidRPr="00E800B5">
        <w:t>А.Моцарт</w:t>
      </w:r>
      <w:proofErr w:type="spellEnd"/>
      <w:r w:rsidRPr="00E800B5">
        <w:t xml:space="preserve">, слова </w:t>
      </w:r>
      <w:proofErr w:type="spellStart"/>
      <w:r w:rsidRPr="00E800B5">
        <w:t>Овербек</w:t>
      </w:r>
      <w:proofErr w:type="spellEnd"/>
      <w:r w:rsidRPr="00E800B5">
        <w:t xml:space="preserve">, </w:t>
      </w:r>
      <w:proofErr w:type="spellStart"/>
      <w:r w:rsidRPr="00E800B5">
        <w:t>пер.Т.Сикорской</w:t>
      </w:r>
      <w:proofErr w:type="spellEnd"/>
      <w:r w:rsidRPr="00E800B5">
        <w:t xml:space="preserve">. </w:t>
      </w:r>
      <w:r w:rsidRPr="00E800B5">
        <w:rPr>
          <w:iCs/>
        </w:rPr>
        <w:t>«Колыбельная». </w:t>
      </w:r>
      <w:proofErr w:type="spellStart"/>
      <w:r w:rsidRPr="00E800B5">
        <w:t>Б.Флис</w:t>
      </w:r>
      <w:proofErr w:type="spellEnd"/>
      <w:r w:rsidRPr="00E800B5">
        <w:t xml:space="preserve"> — В.-</w:t>
      </w:r>
      <w:proofErr w:type="spellStart"/>
      <w:r w:rsidRPr="00E800B5">
        <w:t>А.Моцарт</w:t>
      </w:r>
      <w:proofErr w:type="spellEnd"/>
      <w:r w:rsidRPr="00E800B5">
        <w:t xml:space="preserve">, русский текст </w:t>
      </w:r>
      <w:proofErr w:type="spellStart"/>
      <w:r w:rsidRPr="00E800B5">
        <w:t>С.Свириденко</w:t>
      </w:r>
      <w:proofErr w:type="spellEnd"/>
      <w:r w:rsidRPr="00E800B5">
        <w:t xml:space="preserve">. </w:t>
      </w:r>
    </w:p>
    <w:p w:rsidR="006A267D" w:rsidRPr="00E800B5" w:rsidRDefault="006A267D" w:rsidP="002C6164">
      <w:pPr>
        <w:pStyle w:val="c24"/>
        <w:spacing w:before="0" w:beforeAutospacing="0" w:after="0" w:afterAutospacing="0" w:line="276" w:lineRule="auto"/>
        <w:ind w:firstLine="709"/>
        <w:jc w:val="both"/>
      </w:pPr>
      <w:r w:rsidRPr="00E800B5">
        <w:rPr>
          <w:iCs/>
        </w:rPr>
        <w:t>«Попутная», «Жаворонок». </w:t>
      </w:r>
      <w:r w:rsidRPr="00E800B5">
        <w:t xml:space="preserve">М. Глинка, слова </w:t>
      </w:r>
      <w:proofErr w:type="spellStart"/>
      <w:r w:rsidRPr="00E800B5">
        <w:t>Н.Кукольника</w:t>
      </w:r>
      <w:proofErr w:type="spellEnd"/>
      <w:r w:rsidRPr="00E800B5">
        <w:t>.</w:t>
      </w:r>
    </w:p>
    <w:p w:rsidR="006A267D" w:rsidRPr="00E800B5" w:rsidRDefault="006A267D" w:rsidP="002C6164">
      <w:pPr>
        <w:pStyle w:val="c24"/>
        <w:spacing w:before="0" w:beforeAutospacing="0" w:after="0" w:afterAutospacing="0" w:line="276" w:lineRule="auto"/>
        <w:ind w:firstLine="709"/>
        <w:jc w:val="both"/>
      </w:pPr>
      <w:r w:rsidRPr="00E800B5">
        <w:rPr>
          <w:iCs/>
        </w:rPr>
        <w:t>«Песня жаворонка». </w:t>
      </w:r>
      <w:proofErr w:type="spellStart"/>
      <w:r w:rsidRPr="00E800B5">
        <w:t>П.Чайковский</w:t>
      </w:r>
      <w:proofErr w:type="spellEnd"/>
      <w:r w:rsidRPr="00E800B5">
        <w:t xml:space="preserve">. </w:t>
      </w:r>
    </w:p>
    <w:p w:rsidR="006A267D" w:rsidRPr="00E800B5" w:rsidRDefault="006A267D" w:rsidP="002C6164">
      <w:pPr>
        <w:pStyle w:val="c24"/>
        <w:spacing w:before="0" w:beforeAutospacing="0" w:after="0" w:afterAutospacing="0" w:line="276" w:lineRule="auto"/>
        <w:ind w:firstLine="709"/>
        <w:jc w:val="both"/>
        <w:rPr>
          <w:iCs/>
        </w:rPr>
      </w:pPr>
      <w:r w:rsidRPr="00E800B5">
        <w:rPr>
          <w:iCs/>
        </w:rPr>
        <w:t>Концерт для фортепиано с оркестром № 1, </w:t>
      </w:r>
    </w:p>
    <w:p w:rsidR="006A267D" w:rsidRPr="00E800B5" w:rsidRDefault="006A267D" w:rsidP="002C6164">
      <w:pPr>
        <w:pStyle w:val="c24"/>
        <w:spacing w:before="0" w:beforeAutospacing="0" w:after="0" w:afterAutospacing="0" w:line="276" w:lineRule="auto"/>
        <w:ind w:firstLine="709"/>
        <w:jc w:val="both"/>
        <w:rPr>
          <w:iCs/>
        </w:rPr>
      </w:pPr>
      <w:r w:rsidRPr="00E800B5">
        <w:t xml:space="preserve">фрагменты 1-й части. </w:t>
      </w:r>
      <w:proofErr w:type="spellStart"/>
      <w:r w:rsidRPr="00E800B5">
        <w:t>П.Чайковский</w:t>
      </w:r>
      <w:proofErr w:type="spellEnd"/>
      <w:r w:rsidRPr="00E800B5">
        <w:t xml:space="preserve">. </w:t>
      </w:r>
      <w:r w:rsidRPr="00E800B5">
        <w:rPr>
          <w:iCs/>
        </w:rPr>
        <w:t>«</w:t>
      </w:r>
    </w:p>
    <w:p w:rsidR="006A267D" w:rsidRPr="00E800B5" w:rsidRDefault="006A267D" w:rsidP="002C6164">
      <w:pPr>
        <w:pStyle w:val="c24"/>
        <w:spacing w:before="0" w:beforeAutospacing="0" w:after="0" w:afterAutospacing="0" w:line="276" w:lineRule="auto"/>
        <w:ind w:firstLine="709"/>
        <w:jc w:val="both"/>
      </w:pPr>
      <w:r w:rsidRPr="00E800B5">
        <w:rPr>
          <w:iCs/>
        </w:rPr>
        <w:t>Тройка», «Весна. Осень» </w:t>
      </w:r>
      <w:r w:rsidRPr="00E800B5">
        <w:t>из </w:t>
      </w:r>
      <w:r w:rsidRPr="00E800B5">
        <w:rPr>
          <w:iCs/>
        </w:rPr>
        <w:t xml:space="preserve">Музыкальных иллюстраций к повести </w:t>
      </w:r>
      <w:proofErr w:type="spellStart"/>
      <w:r w:rsidRPr="00E800B5">
        <w:rPr>
          <w:iCs/>
        </w:rPr>
        <w:t>А.Пушкина</w:t>
      </w:r>
      <w:proofErr w:type="spellEnd"/>
      <w:r w:rsidRPr="00E800B5">
        <w:rPr>
          <w:iCs/>
        </w:rPr>
        <w:t xml:space="preserve"> «Метель»</w:t>
      </w:r>
      <w:r w:rsidRPr="00E800B5">
        <w:t xml:space="preserve">. Г. Свиридов. </w:t>
      </w:r>
    </w:p>
    <w:p w:rsidR="006A267D" w:rsidRPr="00E800B5" w:rsidRDefault="006A267D" w:rsidP="002C6164">
      <w:pPr>
        <w:pStyle w:val="c24"/>
        <w:spacing w:before="0" w:beforeAutospacing="0" w:after="0" w:afterAutospacing="0" w:line="276" w:lineRule="auto"/>
        <w:ind w:firstLine="709"/>
        <w:jc w:val="both"/>
      </w:pPr>
      <w:r w:rsidRPr="00E800B5">
        <w:rPr>
          <w:iCs/>
        </w:rPr>
        <w:t>«Кавалерийская», «Клоуны», «Карусель». </w:t>
      </w:r>
      <w:proofErr w:type="spellStart"/>
      <w:r w:rsidRPr="00E800B5">
        <w:t>Д.Кабалевский</w:t>
      </w:r>
      <w:proofErr w:type="spellEnd"/>
      <w:r w:rsidRPr="00E800B5">
        <w:t>.</w:t>
      </w:r>
    </w:p>
    <w:p w:rsidR="006A267D" w:rsidRPr="00E800B5" w:rsidRDefault="006A267D" w:rsidP="002C6164">
      <w:pPr>
        <w:pStyle w:val="c24"/>
        <w:spacing w:before="0" w:beforeAutospacing="0" w:after="0" w:afterAutospacing="0" w:line="276" w:lineRule="auto"/>
        <w:ind w:firstLine="709"/>
        <w:jc w:val="both"/>
        <w:rPr>
          <w:iCs/>
        </w:rPr>
      </w:pPr>
      <w:r w:rsidRPr="00E800B5">
        <w:rPr>
          <w:iCs/>
        </w:rPr>
        <w:t>«Музыкант». </w:t>
      </w:r>
      <w:proofErr w:type="spellStart"/>
      <w:r w:rsidRPr="00E800B5">
        <w:t>Е.Зарицкая</w:t>
      </w:r>
      <w:proofErr w:type="spellEnd"/>
      <w:r w:rsidRPr="00E800B5">
        <w:t xml:space="preserve">, слова </w:t>
      </w:r>
      <w:proofErr w:type="spellStart"/>
      <w:r w:rsidRPr="00E800B5">
        <w:t>В.Орлова</w:t>
      </w:r>
      <w:proofErr w:type="spellEnd"/>
      <w:r w:rsidRPr="00E800B5">
        <w:t xml:space="preserve">. </w:t>
      </w:r>
      <w:r w:rsidRPr="00E800B5">
        <w:rPr>
          <w:iCs/>
        </w:rPr>
        <w:t>«</w:t>
      </w:r>
    </w:p>
    <w:p w:rsidR="006A267D" w:rsidRPr="00E800B5" w:rsidRDefault="006A267D" w:rsidP="002C6164">
      <w:pPr>
        <w:pStyle w:val="c24"/>
        <w:spacing w:before="0" w:beforeAutospacing="0" w:after="0" w:afterAutospacing="0" w:line="276" w:lineRule="auto"/>
        <w:ind w:firstLine="709"/>
        <w:jc w:val="both"/>
      </w:pPr>
      <w:r w:rsidRPr="00E800B5">
        <w:rPr>
          <w:iCs/>
        </w:rPr>
        <w:t>Пусть всегда будет солнце». </w:t>
      </w:r>
      <w:proofErr w:type="spellStart"/>
      <w:r w:rsidRPr="00E800B5">
        <w:t>А.Островский</w:t>
      </w:r>
      <w:proofErr w:type="spellEnd"/>
      <w:r w:rsidRPr="00E800B5">
        <w:t xml:space="preserve">, слова </w:t>
      </w:r>
      <w:proofErr w:type="spellStart"/>
      <w:r w:rsidRPr="00E800B5">
        <w:t>Л.Ошанина</w:t>
      </w:r>
      <w:proofErr w:type="spellEnd"/>
      <w:r w:rsidRPr="00E800B5">
        <w:t xml:space="preserve">. </w:t>
      </w:r>
    </w:p>
    <w:p w:rsidR="006A267D" w:rsidRPr="00793F14" w:rsidRDefault="006A267D" w:rsidP="00793F14">
      <w:pPr>
        <w:pStyle w:val="c24"/>
        <w:spacing w:before="0" w:beforeAutospacing="0" w:after="0" w:afterAutospacing="0" w:line="276" w:lineRule="auto"/>
        <w:ind w:firstLine="709"/>
        <w:jc w:val="both"/>
        <w:rPr>
          <w:iCs/>
        </w:rPr>
      </w:pPr>
      <w:r w:rsidRPr="00E800B5">
        <w:rPr>
          <w:iCs/>
        </w:rPr>
        <w:t>«Большой хоровод». </w:t>
      </w:r>
      <w:r w:rsidRPr="00E800B5">
        <w:t xml:space="preserve">Б. Савельев, слова Лены </w:t>
      </w:r>
      <w:proofErr w:type="spellStart"/>
      <w:r w:rsidRPr="00E800B5">
        <w:t>Жигалкиной</w:t>
      </w:r>
      <w:proofErr w:type="spellEnd"/>
      <w:r w:rsidRPr="00E800B5">
        <w:t xml:space="preserve"> и </w:t>
      </w:r>
      <w:proofErr w:type="spellStart"/>
      <w:r w:rsidRPr="00E800B5">
        <w:t>А.Хайта</w:t>
      </w:r>
      <w:proofErr w:type="spellEnd"/>
    </w:p>
    <w:p w:rsidR="00793F14" w:rsidRPr="00E800B5" w:rsidRDefault="00793F14" w:rsidP="00793F1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00B5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 коррекционной работы</w:t>
      </w:r>
    </w:p>
    <w:p w:rsidR="00793F14" w:rsidRPr="00AD6127" w:rsidRDefault="00793F14" w:rsidP="00793F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0B5">
        <w:rPr>
          <w:rFonts w:ascii="Times New Roman" w:eastAsia="Calibri" w:hAnsi="Times New Roman" w:cs="Times New Roman"/>
          <w:sz w:val="24"/>
          <w:szCs w:val="24"/>
        </w:rPr>
        <w:t xml:space="preserve">Формирование первоначальных представлений о роли музыки в жизни человека, ее роли в духовно-нравственном развитии человека. Формирование основ музыкальной культуры, развитие художественного вкуса и интереса к музыкальному искусству и музыкальной деятельности. Формирование умений воспринимать музыку и выражать свое отношение к музыкальному произведению. Развитие </w:t>
      </w:r>
      <w:proofErr w:type="spellStart"/>
      <w:r w:rsidRPr="00E800B5">
        <w:rPr>
          <w:rFonts w:ascii="Times New Roman" w:eastAsia="Calibri" w:hAnsi="Times New Roman" w:cs="Times New Roman"/>
          <w:sz w:val="24"/>
          <w:szCs w:val="24"/>
        </w:rPr>
        <w:t>звуковысотного</w:t>
      </w:r>
      <w:proofErr w:type="spellEnd"/>
      <w:r w:rsidRPr="00E800B5">
        <w:rPr>
          <w:rFonts w:ascii="Times New Roman" w:eastAsia="Calibri" w:hAnsi="Times New Roman" w:cs="Times New Roman"/>
          <w:sz w:val="24"/>
          <w:szCs w:val="24"/>
        </w:rPr>
        <w:t xml:space="preserve">, тембрового и динамического слуха, дыхания, способности к свободной </w:t>
      </w:r>
      <w:proofErr w:type="spellStart"/>
      <w:r w:rsidRPr="00E800B5">
        <w:rPr>
          <w:rFonts w:ascii="Times New Roman" w:eastAsia="Calibri" w:hAnsi="Times New Roman" w:cs="Times New Roman"/>
          <w:sz w:val="24"/>
          <w:szCs w:val="24"/>
        </w:rPr>
        <w:t>голосоподаче</w:t>
      </w:r>
      <w:proofErr w:type="spellEnd"/>
      <w:r w:rsidRPr="00E800B5">
        <w:rPr>
          <w:rFonts w:ascii="Times New Roman" w:eastAsia="Calibri" w:hAnsi="Times New Roman" w:cs="Times New Roman"/>
          <w:sz w:val="24"/>
          <w:szCs w:val="24"/>
        </w:rPr>
        <w:t xml:space="preserve"> и голосоведению. Формирование предпосылок для коррекции просодических нарушений (восприятие и осознание темпо-ритмических, </w:t>
      </w:r>
      <w:proofErr w:type="spellStart"/>
      <w:r w:rsidRPr="00E800B5">
        <w:rPr>
          <w:rFonts w:ascii="Times New Roman" w:eastAsia="Calibri" w:hAnsi="Times New Roman" w:cs="Times New Roman"/>
          <w:sz w:val="24"/>
          <w:szCs w:val="24"/>
        </w:rPr>
        <w:t>звуковысотных</w:t>
      </w:r>
      <w:proofErr w:type="spellEnd"/>
      <w:r w:rsidRPr="00E800B5">
        <w:rPr>
          <w:rFonts w:ascii="Times New Roman" w:eastAsia="Calibri" w:hAnsi="Times New Roman" w:cs="Times New Roman"/>
          <w:sz w:val="24"/>
          <w:szCs w:val="24"/>
        </w:rPr>
        <w:t xml:space="preserve">, динамических изменений в музыкальных произведениях) и овладения комплексом просодических средств, необходимых для реализации эмоционально-экспрессивной функции интонации. Развитие слухового внимания, координации между дыханием и голосом. Формирование и охрана детского голоса с учетом психофизиологического и речевого развития обучающихся. Закрепление сформированной (на логопедических занятиях) артикуляции звуков. </w:t>
      </w:r>
    </w:p>
    <w:p w:rsidR="00E0669E" w:rsidRPr="00E800B5" w:rsidRDefault="00E0669E" w:rsidP="002C6164">
      <w:pPr>
        <w:rPr>
          <w:rFonts w:ascii="Times New Roman" w:hAnsi="Times New Roman" w:cs="Times New Roman"/>
          <w:sz w:val="24"/>
          <w:szCs w:val="24"/>
        </w:rPr>
        <w:sectPr w:rsidR="00E0669E" w:rsidRPr="00E800B5" w:rsidSect="000020DA">
          <w:footerReference w:type="default" r:id="rId7"/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AD6127" w:rsidRPr="00AD6127" w:rsidRDefault="00AD6127" w:rsidP="00AD612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D6127">
        <w:rPr>
          <w:rFonts w:ascii="Times New Roman" w:eastAsia="Arial" w:hAnsi="Times New Roman" w:cs="Arial"/>
          <w:b/>
          <w:smallCaps/>
          <w:color w:val="000000"/>
          <w:spacing w:val="7"/>
          <w:sz w:val="24"/>
          <w:szCs w:val="24"/>
          <w:lang w:eastAsia="ru-RU" w:bidi="ru-RU"/>
        </w:rPr>
        <w:lastRenderedPageBreak/>
        <w:t>Планируемые результаты освоения программы</w:t>
      </w:r>
      <w:r>
        <w:rPr>
          <w:rFonts w:ascii="Times New Roman" w:eastAsia="Arial" w:hAnsi="Times New Roman" w:cs="Arial"/>
          <w:b/>
          <w:smallCaps/>
          <w:color w:val="000000"/>
          <w:spacing w:val="7"/>
          <w:sz w:val="24"/>
          <w:szCs w:val="24"/>
          <w:lang w:eastAsia="ru-RU" w:bidi="ru-RU"/>
        </w:rPr>
        <w:t xml:space="preserve"> во 2 классе</w:t>
      </w:r>
    </w:p>
    <w:p w:rsidR="00AD6127" w:rsidRPr="00AD6127" w:rsidRDefault="00AD6127" w:rsidP="00D87FDE">
      <w:pPr>
        <w:tabs>
          <w:tab w:val="left" w:pos="864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обеспечивает достижение следующих личностных, </w:t>
      </w:r>
      <w:proofErr w:type="spellStart"/>
      <w:r w:rsidRPr="00AD61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D6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3544"/>
        <w:gridCol w:w="2977"/>
        <w:gridCol w:w="3544"/>
      </w:tblGrid>
      <w:tr w:rsidR="00AD6127" w:rsidRPr="00F275D7" w:rsidTr="00AD6127">
        <w:trPr>
          <w:trHeight w:val="300"/>
        </w:trPr>
        <w:tc>
          <w:tcPr>
            <w:tcW w:w="2376" w:type="dxa"/>
            <w:vMerge w:val="restart"/>
          </w:tcPr>
          <w:p w:rsidR="00AD6127" w:rsidRPr="00F275D7" w:rsidRDefault="00AD6127" w:rsidP="00977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5D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8789" w:type="dxa"/>
            <w:gridSpan w:val="3"/>
          </w:tcPr>
          <w:p w:rsidR="00AD6127" w:rsidRPr="00F275D7" w:rsidRDefault="00AD6127" w:rsidP="00977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5D7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3544" w:type="dxa"/>
            <w:vMerge w:val="restart"/>
          </w:tcPr>
          <w:p w:rsidR="00AD6127" w:rsidRPr="00F275D7" w:rsidRDefault="00AD6127" w:rsidP="00977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5D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</w:tr>
      <w:tr w:rsidR="00AD6127" w:rsidRPr="00F275D7" w:rsidTr="00AD6127">
        <w:trPr>
          <w:trHeight w:val="225"/>
        </w:trPr>
        <w:tc>
          <w:tcPr>
            <w:tcW w:w="2376" w:type="dxa"/>
            <w:vMerge/>
          </w:tcPr>
          <w:p w:rsidR="00AD6127" w:rsidRPr="00F275D7" w:rsidRDefault="00AD6127" w:rsidP="00977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6127" w:rsidRPr="00F275D7" w:rsidRDefault="00AD6127" w:rsidP="00977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5D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3544" w:type="dxa"/>
          </w:tcPr>
          <w:p w:rsidR="00AD6127" w:rsidRPr="00F275D7" w:rsidRDefault="00AD6127" w:rsidP="00977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5D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2977" w:type="dxa"/>
          </w:tcPr>
          <w:p w:rsidR="00AD6127" w:rsidRPr="00F275D7" w:rsidRDefault="00AD6127" w:rsidP="00977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5D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3544" w:type="dxa"/>
            <w:vMerge/>
          </w:tcPr>
          <w:p w:rsidR="00AD6127" w:rsidRPr="00F275D7" w:rsidRDefault="00AD6127" w:rsidP="00977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127" w:rsidRPr="00F275D7" w:rsidTr="00AD6127">
        <w:tc>
          <w:tcPr>
            <w:tcW w:w="2376" w:type="dxa"/>
          </w:tcPr>
          <w:p w:rsidR="00AD6127" w:rsidRPr="00AD6127" w:rsidRDefault="00AD6127" w:rsidP="00AD61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D6127">
              <w:rPr>
                <w:rFonts w:ascii="Times New Roman" w:hAnsi="Times New Roman" w:cs="Times New Roman"/>
                <w:sz w:val="24"/>
                <w:szCs w:val="24"/>
              </w:rPr>
              <w:t>- Эмоционально откликаться на выразительные и изобразительные особенности музыки, на живописные, музыкальные и литературные образы.</w:t>
            </w:r>
          </w:p>
          <w:p w:rsidR="00AD6127" w:rsidRPr="00AD6127" w:rsidRDefault="00AD6127" w:rsidP="00AD61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D6127">
              <w:rPr>
                <w:rFonts w:ascii="Times New Roman" w:hAnsi="Times New Roman" w:cs="Times New Roman"/>
                <w:sz w:val="24"/>
                <w:szCs w:val="24"/>
              </w:rPr>
              <w:t>-Воплощать эмоциональные состояния в различных видах музыкально-творческой деятельности.</w:t>
            </w:r>
          </w:p>
          <w:p w:rsidR="00AD6127" w:rsidRPr="00AD6127" w:rsidRDefault="00AD6127" w:rsidP="00AD61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127" w:rsidRPr="00AD6127" w:rsidRDefault="00AD6127" w:rsidP="00AD61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D6127">
              <w:rPr>
                <w:rFonts w:ascii="Times New Roman" w:hAnsi="Times New Roman" w:cs="Times New Roman"/>
                <w:sz w:val="24"/>
                <w:szCs w:val="24"/>
              </w:rPr>
              <w:t>-Воплощать художественно-образное содержание музыки в пении, слове, пластике, рисунке и др.</w:t>
            </w:r>
          </w:p>
          <w:p w:rsidR="00AD6127" w:rsidRPr="00AD6127" w:rsidRDefault="00AD6127" w:rsidP="00AD61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D6127">
              <w:rPr>
                <w:rFonts w:ascii="Times New Roman" w:hAnsi="Times New Roman" w:cs="Times New Roman"/>
                <w:sz w:val="24"/>
                <w:szCs w:val="24"/>
              </w:rPr>
              <w:t>-Участвовать в хоровом исполнении Гимна России, гимнов города, школы.</w:t>
            </w:r>
          </w:p>
          <w:p w:rsidR="00AD6127" w:rsidRPr="00AD6127" w:rsidRDefault="00AD6127" w:rsidP="00AD61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D6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-Расширять запас музыкальных впечатлений в самостоятельной творческой деятельности.</w:t>
            </w:r>
          </w:p>
          <w:p w:rsidR="00AD6127" w:rsidRPr="00F275D7" w:rsidRDefault="00AD6127" w:rsidP="00AD61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D6127">
              <w:rPr>
                <w:rFonts w:ascii="Times New Roman" w:hAnsi="Times New Roman" w:cs="Times New Roman"/>
                <w:sz w:val="24"/>
                <w:szCs w:val="24"/>
              </w:rPr>
              <w:t>-Участвовать в концертах, конкурсах, фестивалях детского творчества.</w:t>
            </w:r>
          </w:p>
        </w:tc>
        <w:tc>
          <w:tcPr>
            <w:tcW w:w="2268" w:type="dxa"/>
          </w:tcPr>
          <w:p w:rsidR="00AD6127" w:rsidRPr="00676C16" w:rsidRDefault="00AD6127" w:rsidP="00AD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676C16">
              <w:rPr>
                <w:rFonts w:ascii="Times New Roman" w:hAnsi="Times New Roman" w:cs="Times New Roman"/>
                <w:sz w:val="24"/>
                <w:szCs w:val="24"/>
              </w:rPr>
              <w:t>Создавать музыкальные композиции (пение,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узыкально-пластическое движение) на основе </w:t>
            </w:r>
            <w:r w:rsidRPr="00676C16">
              <w:rPr>
                <w:rFonts w:ascii="Times New Roman" w:hAnsi="Times New Roman" w:cs="Times New Roman"/>
                <w:sz w:val="24"/>
                <w:szCs w:val="24"/>
              </w:rPr>
              <w:t>образцов отечественн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музыкального фольклора.</w:t>
            </w:r>
          </w:p>
          <w:p w:rsidR="00AD6127" w:rsidRPr="00676C16" w:rsidRDefault="00AD6127" w:rsidP="00AD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6C16">
              <w:rPr>
                <w:rFonts w:ascii="Times New Roman" w:hAnsi="Times New Roman" w:cs="Times New Roman"/>
                <w:sz w:val="24"/>
                <w:szCs w:val="24"/>
              </w:rPr>
              <w:t>Оценивать собственную музыкально-творческую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деятельность одноклассников.</w:t>
            </w:r>
          </w:p>
          <w:p w:rsidR="00AD6127" w:rsidRPr="00676C16" w:rsidRDefault="00AD6127" w:rsidP="00AD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6C16">
              <w:rPr>
                <w:rFonts w:ascii="Times New Roman" w:hAnsi="Times New Roman" w:cs="Times New Roman"/>
                <w:sz w:val="24"/>
                <w:szCs w:val="24"/>
              </w:rPr>
              <w:t>Составлять афишу и программу концерта, музыкального спектакля, школьного праздника и участвовать в их проведении.</w:t>
            </w:r>
          </w:p>
          <w:p w:rsidR="00AD6127" w:rsidRPr="00F275D7" w:rsidRDefault="00AD6127" w:rsidP="009777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D6127" w:rsidRPr="00AD6127" w:rsidRDefault="00AD6127" w:rsidP="00AD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127">
              <w:rPr>
                <w:rFonts w:ascii="Times New Roman" w:hAnsi="Times New Roman" w:cs="Times New Roman"/>
                <w:sz w:val="24"/>
                <w:szCs w:val="24"/>
              </w:rPr>
              <w:t>- Распознавать выразительные и изобразительные особенности музыки.</w:t>
            </w:r>
          </w:p>
          <w:p w:rsidR="00AD6127" w:rsidRPr="00AD6127" w:rsidRDefault="00AD6127" w:rsidP="00AD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127">
              <w:rPr>
                <w:rFonts w:ascii="Times New Roman" w:hAnsi="Times New Roman" w:cs="Times New Roman"/>
                <w:sz w:val="24"/>
                <w:szCs w:val="24"/>
              </w:rPr>
              <w:t>-Выявлять выразительные и изобразительные особенности музыки в их взаимодействии; различные по смыслу музыкальные интонации.</w:t>
            </w:r>
          </w:p>
          <w:p w:rsidR="00AD6127" w:rsidRPr="00AD6127" w:rsidRDefault="00AD6127" w:rsidP="00AD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127">
              <w:rPr>
                <w:rFonts w:ascii="Times New Roman" w:hAnsi="Times New Roman" w:cs="Times New Roman"/>
                <w:sz w:val="24"/>
                <w:szCs w:val="24"/>
              </w:rPr>
              <w:t>-Различать особенности построения музыки: двухчастная, трехчастная формы и их элементы (фразировка, вступление, заключение, запев и припев).</w:t>
            </w:r>
          </w:p>
          <w:p w:rsidR="00AD6127" w:rsidRPr="00AD6127" w:rsidRDefault="00AD6127" w:rsidP="00AD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127">
              <w:rPr>
                <w:rFonts w:ascii="Times New Roman" w:hAnsi="Times New Roman" w:cs="Times New Roman"/>
                <w:sz w:val="24"/>
                <w:szCs w:val="24"/>
              </w:rPr>
              <w:t>-Понимать основные термины и понятия музыкального искусства; триединство деятельности композитора - исполнителя - слушателя.</w:t>
            </w:r>
          </w:p>
          <w:p w:rsidR="00AD6127" w:rsidRPr="00AD6127" w:rsidRDefault="00AD6127" w:rsidP="00AD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127">
              <w:rPr>
                <w:rFonts w:ascii="Times New Roman" w:hAnsi="Times New Roman" w:cs="Times New Roman"/>
                <w:sz w:val="24"/>
                <w:szCs w:val="24"/>
              </w:rPr>
              <w:t>-Узнавать изученные музыкальные сочинения и называть их авторов.</w:t>
            </w:r>
          </w:p>
          <w:p w:rsidR="00AD6127" w:rsidRPr="00AD6127" w:rsidRDefault="00AD6127" w:rsidP="00AD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127">
              <w:rPr>
                <w:rFonts w:ascii="Times New Roman" w:hAnsi="Times New Roman" w:cs="Times New Roman"/>
                <w:sz w:val="24"/>
                <w:szCs w:val="24"/>
              </w:rPr>
              <w:t>-Интонационно осмысленно исполнять сочинения разных жанров и стилей.</w:t>
            </w:r>
          </w:p>
          <w:p w:rsidR="00AD6127" w:rsidRPr="00AD6127" w:rsidRDefault="00AD6127" w:rsidP="00AD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127">
              <w:rPr>
                <w:rFonts w:ascii="Times New Roman" w:hAnsi="Times New Roman" w:cs="Times New Roman"/>
                <w:sz w:val="24"/>
                <w:szCs w:val="24"/>
              </w:rPr>
              <w:t xml:space="preserve">-Анализировать выразительные и изобразительные интонации, свойства музыки в их взаимосвязи и взаимодействии, художественно- образное </w:t>
            </w:r>
            <w:r w:rsidRPr="00AD6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содержание, музыкальный язык произведений мирового музыкального искусства.</w:t>
            </w:r>
          </w:p>
          <w:p w:rsidR="00AD6127" w:rsidRPr="00AD6127" w:rsidRDefault="00AD6127" w:rsidP="00AD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127">
              <w:rPr>
                <w:rFonts w:ascii="Times New Roman" w:hAnsi="Times New Roman" w:cs="Times New Roman"/>
                <w:sz w:val="24"/>
                <w:szCs w:val="24"/>
              </w:rPr>
              <w:t>-Применять знания основных средств музыкальной выразительности при анализе прослушан</w:t>
            </w:r>
            <w:r w:rsidR="00364E04">
              <w:rPr>
                <w:rFonts w:ascii="Times New Roman" w:hAnsi="Times New Roman" w:cs="Times New Roman"/>
                <w:sz w:val="24"/>
                <w:szCs w:val="24"/>
              </w:rPr>
              <w:t>ного музыкального произведения.</w:t>
            </w:r>
          </w:p>
          <w:p w:rsidR="00AD6127" w:rsidRPr="00AD6127" w:rsidRDefault="00AD6127" w:rsidP="00AD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127">
              <w:rPr>
                <w:rFonts w:ascii="Times New Roman" w:hAnsi="Times New Roman" w:cs="Times New Roman"/>
                <w:sz w:val="24"/>
                <w:szCs w:val="24"/>
              </w:rPr>
              <w:t>-Инсценировать песни и пьесы программного характера и исполнять их на школьных праздниках.</w:t>
            </w:r>
          </w:p>
          <w:p w:rsidR="00AD6127" w:rsidRPr="00AD6127" w:rsidRDefault="00AD6127" w:rsidP="00AD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127">
              <w:rPr>
                <w:rFonts w:ascii="Times New Roman" w:hAnsi="Times New Roman" w:cs="Times New Roman"/>
                <w:sz w:val="24"/>
                <w:szCs w:val="24"/>
              </w:rPr>
              <w:t>-Соотносить характер звучащей музыки с ее нотной записью графическую запись с ее жанром и музыкальной речью композитора.</w:t>
            </w:r>
          </w:p>
          <w:p w:rsidR="00AD6127" w:rsidRPr="00AD6127" w:rsidRDefault="00AD6127" w:rsidP="00AD6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127" w:rsidRPr="00F275D7" w:rsidRDefault="00AD6127" w:rsidP="00977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D6127" w:rsidRPr="00AD6127" w:rsidRDefault="00AD6127" w:rsidP="00AD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-Понимать основные термины и понятия музыкального искусства; триединство деятельности композитора - исполнителя - слушателя.</w:t>
            </w:r>
          </w:p>
          <w:p w:rsidR="00AD6127" w:rsidRPr="00AD6127" w:rsidRDefault="00AD6127" w:rsidP="00AD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127">
              <w:rPr>
                <w:rFonts w:ascii="Times New Roman" w:hAnsi="Times New Roman" w:cs="Times New Roman"/>
                <w:sz w:val="24"/>
                <w:szCs w:val="24"/>
              </w:rPr>
              <w:t>-Размышлять об отечественной музыке, ее характере.</w:t>
            </w:r>
          </w:p>
          <w:p w:rsidR="00AD6127" w:rsidRPr="00AD6127" w:rsidRDefault="00AD6127" w:rsidP="00AD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127">
              <w:rPr>
                <w:rFonts w:ascii="Times New Roman" w:hAnsi="Times New Roman" w:cs="Times New Roman"/>
                <w:sz w:val="24"/>
                <w:szCs w:val="24"/>
              </w:rPr>
              <w:t>-Подбирать слова, отражающие содержание музыкальных произведений (словарь эмоций).</w:t>
            </w:r>
          </w:p>
          <w:p w:rsidR="00AD6127" w:rsidRPr="00AD6127" w:rsidRDefault="00AD6127" w:rsidP="00AD6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127" w:rsidRPr="00AD6127" w:rsidRDefault="00AD6127" w:rsidP="00AD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127">
              <w:rPr>
                <w:rFonts w:ascii="Times New Roman" w:hAnsi="Times New Roman" w:cs="Times New Roman"/>
                <w:sz w:val="24"/>
                <w:szCs w:val="24"/>
              </w:rPr>
              <w:t>Рассказывать сюжеты литературных произведений.</w:t>
            </w:r>
          </w:p>
          <w:p w:rsidR="00AD6127" w:rsidRPr="00AD6127" w:rsidRDefault="00AD6127" w:rsidP="00AD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127">
              <w:rPr>
                <w:rFonts w:ascii="Times New Roman" w:hAnsi="Times New Roman" w:cs="Times New Roman"/>
                <w:sz w:val="24"/>
                <w:szCs w:val="24"/>
              </w:rPr>
              <w:t>-Передавать в собственном исполнении различные музыкальные образы</w:t>
            </w:r>
          </w:p>
          <w:p w:rsidR="00AD6127" w:rsidRPr="00AD6127" w:rsidRDefault="00AD6127" w:rsidP="00AD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127">
              <w:rPr>
                <w:rFonts w:ascii="Times New Roman" w:hAnsi="Times New Roman" w:cs="Times New Roman"/>
                <w:sz w:val="24"/>
                <w:szCs w:val="24"/>
              </w:rPr>
              <w:t>(в паре, в группе).</w:t>
            </w:r>
          </w:p>
          <w:p w:rsidR="00AD6127" w:rsidRPr="00AD6127" w:rsidRDefault="00AD6127" w:rsidP="00AD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127">
              <w:rPr>
                <w:rFonts w:ascii="Times New Roman" w:hAnsi="Times New Roman" w:cs="Times New Roman"/>
                <w:sz w:val="24"/>
                <w:szCs w:val="24"/>
              </w:rPr>
              <w:t xml:space="preserve">-Участвовать в ролевых играх (дирижер), в сценическом воплощении отдельных фрагментов музыкального спектакля; в коллективном воплощении музыкальных </w:t>
            </w:r>
            <w:r w:rsidRPr="00AD6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 (пластические этюды, игра в дирижера, драматизация) на уроках и школьных праздниках.</w:t>
            </w:r>
          </w:p>
          <w:p w:rsidR="00AD6127" w:rsidRPr="00AD6127" w:rsidRDefault="00AD6127" w:rsidP="00AD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127">
              <w:rPr>
                <w:rFonts w:ascii="Times New Roman" w:hAnsi="Times New Roman" w:cs="Times New Roman"/>
                <w:sz w:val="24"/>
                <w:szCs w:val="24"/>
              </w:rPr>
              <w:t>-Создавать музыкальные композиции (пение, музыкально-пластическое движение).</w:t>
            </w:r>
          </w:p>
          <w:p w:rsidR="00AD6127" w:rsidRPr="00F275D7" w:rsidRDefault="00AD6127" w:rsidP="00AD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127">
              <w:rPr>
                <w:rFonts w:ascii="Times New Roman" w:hAnsi="Times New Roman" w:cs="Times New Roman"/>
                <w:sz w:val="24"/>
                <w:szCs w:val="24"/>
              </w:rPr>
              <w:t>-Общаться и взаимодействовать в процессе ансамблевого, коллективного воплощения различных образов русского фольклора.</w:t>
            </w:r>
          </w:p>
        </w:tc>
        <w:tc>
          <w:tcPr>
            <w:tcW w:w="3544" w:type="dxa"/>
          </w:tcPr>
          <w:p w:rsidR="00AD6127" w:rsidRPr="00AD6127" w:rsidRDefault="00AD6127" w:rsidP="00AD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Развитие эмоциональной отзывчивости и эмоционального реагирования на произведения различных музыкальных жанров и разных по своему характеру.</w:t>
            </w:r>
          </w:p>
          <w:p w:rsidR="00AD6127" w:rsidRPr="00AD6127" w:rsidRDefault="00AD6127" w:rsidP="00AD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127">
              <w:rPr>
                <w:rFonts w:ascii="Times New Roman" w:hAnsi="Times New Roman" w:cs="Times New Roman"/>
                <w:sz w:val="24"/>
                <w:szCs w:val="24"/>
              </w:rPr>
              <w:t>-Пение соло и хором.</w:t>
            </w:r>
          </w:p>
          <w:p w:rsidR="00AD6127" w:rsidRPr="00AD6127" w:rsidRDefault="00AD6127" w:rsidP="00AD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127">
              <w:rPr>
                <w:rFonts w:ascii="Times New Roman" w:hAnsi="Times New Roman" w:cs="Times New Roman"/>
                <w:sz w:val="24"/>
                <w:szCs w:val="24"/>
              </w:rPr>
              <w:t>-Умение различать части песни.</w:t>
            </w:r>
          </w:p>
          <w:p w:rsidR="00AD6127" w:rsidRPr="00AD6127" w:rsidRDefault="00AD6127" w:rsidP="00AD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127">
              <w:rPr>
                <w:rFonts w:ascii="Times New Roman" w:hAnsi="Times New Roman" w:cs="Times New Roman"/>
                <w:sz w:val="24"/>
                <w:szCs w:val="24"/>
              </w:rPr>
              <w:t>-Овладение умением спокойно слушать музыку, адекватно реагировать на художественные образы, воплощенные в музыкальных произведениях</w:t>
            </w:r>
          </w:p>
          <w:p w:rsidR="00AD6127" w:rsidRPr="00AD6127" w:rsidRDefault="00AD6127" w:rsidP="00AD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127">
              <w:rPr>
                <w:rFonts w:ascii="Times New Roman" w:hAnsi="Times New Roman" w:cs="Times New Roman"/>
                <w:sz w:val="24"/>
                <w:szCs w:val="24"/>
              </w:rPr>
              <w:t>-Эмоциональная реакция на произведения различных музыкальных жанров и разных по своему характеру</w:t>
            </w:r>
          </w:p>
          <w:p w:rsidR="00AD6127" w:rsidRPr="00AD6127" w:rsidRDefault="00AD6127" w:rsidP="00AD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127">
              <w:rPr>
                <w:rFonts w:ascii="Times New Roman" w:hAnsi="Times New Roman" w:cs="Times New Roman"/>
                <w:sz w:val="24"/>
                <w:szCs w:val="24"/>
              </w:rPr>
              <w:t>-Умение определять разнообразные по форме и характеру музыкальные произведения.</w:t>
            </w:r>
          </w:p>
          <w:p w:rsidR="00AD6127" w:rsidRPr="00AD6127" w:rsidRDefault="00AD6127" w:rsidP="00AD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127">
              <w:rPr>
                <w:rFonts w:ascii="Times New Roman" w:hAnsi="Times New Roman" w:cs="Times New Roman"/>
                <w:sz w:val="24"/>
                <w:szCs w:val="24"/>
              </w:rPr>
              <w:t>-Инсценировать песни и пьесы программного характера и исполнять их на школьных праздниках.</w:t>
            </w:r>
          </w:p>
          <w:p w:rsidR="00AD6127" w:rsidRPr="00AD6127" w:rsidRDefault="00AD6127" w:rsidP="00AD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127">
              <w:rPr>
                <w:rFonts w:ascii="Times New Roman" w:hAnsi="Times New Roman" w:cs="Times New Roman"/>
                <w:sz w:val="24"/>
                <w:szCs w:val="24"/>
              </w:rPr>
              <w:t xml:space="preserve">- Участвовать в ролевых играх (дирижер), в сценическом воплощении отдельных фрагментов музыкального спектакля; </w:t>
            </w:r>
          </w:p>
          <w:p w:rsidR="00AD6127" w:rsidRPr="00AD6127" w:rsidRDefault="00AD6127" w:rsidP="00AD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-Создавать музыкальные композиции (пение, музыкально-пластическое движение,) на основе</w:t>
            </w:r>
          </w:p>
          <w:p w:rsidR="00AD6127" w:rsidRPr="00AD6127" w:rsidRDefault="00AD6127" w:rsidP="00AD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127">
              <w:rPr>
                <w:rFonts w:ascii="Times New Roman" w:hAnsi="Times New Roman" w:cs="Times New Roman"/>
                <w:sz w:val="24"/>
                <w:szCs w:val="24"/>
              </w:rPr>
              <w:t xml:space="preserve"> образцов отечественного музыкального фольклора.</w:t>
            </w:r>
          </w:p>
          <w:p w:rsidR="00AD6127" w:rsidRPr="00AD6127" w:rsidRDefault="00AD6127" w:rsidP="00AD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127">
              <w:rPr>
                <w:rFonts w:ascii="Times New Roman" w:hAnsi="Times New Roman" w:cs="Times New Roman"/>
                <w:sz w:val="24"/>
                <w:szCs w:val="24"/>
              </w:rPr>
              <w:t>-Выполнять творческие задания: рисовать, передавать в движении содержание музыкального произведения.</w:t>
            </w:r>
          </w:p>
          <w:p w:rsidR="00AD6127" w:rsidRPr="00AD6127" w:rsidRDefault="00AD6127" w:rsidP="00AD6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127" w:rsidRPr="00F275D7" w:rsidRDefault="00AD6127" w:rsidP="00977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6127" w:rsidRDefault="00AD6127" w:rsidP="002C616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6127" w:rsidRDefault="00AD6127" w:rsidP="002C616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6127" w:rsidRDefault="00AD6127" w:rsidP="002C616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6127" w:rsidRDefault="00AD6127" w:rsidP="002C616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6127" w:rsidRDefault="00AD6127" w:rsidP="002C616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6127" w:rsidRDefault="00AD6127" w:rsidP="002C616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6127" w:rsidRDefault="00AD6127" w:rsidP="002C616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6127" w:rsidRDefault="00AD6127" w:rsidP="002C616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6127" w:rsidRDefault="00AD6127" w:rsidP="002C616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6127" w:rsidRDefault="00AD6127" w:rsidP="002C616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6127" w:rsidRDefault="00AD6127" w:rsidP="002C616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6127" w:rsidRDefault="00AD6127" w:rsidP="002C616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6127" w:rsidRDefault="00AD6127" w:rsidP="002C616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7FDE" w:rsidRDefault="00D87FDE" w:rsidP="002C616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64E04" w:rsidRDefault="00364E04" w:rsidP="002C616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4282" w:rsidRDefault="00FA4282" w:rsidP="002C616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00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  <w:r w:rsidR="00EC00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9777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800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класс</w:t>
      </w:r>
    </w:p>
    <w:p w:rsidR="00364E04" w:rsidRPr="00E800B5" w:rsidRDefault="00364E04" w:rsidP="002C616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page" w:tblpX="1562" w:tblpY="391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49"/>
        <w:gridCol w:w="1130"/>
        <w:gridCol w:w="4624"/>
        <w:gridCol w:w="6296"/>
      </w:tblGrid>
      <w:tr w:rsidR="00E90847" w:rsidRPr="00E800B5" w:rsidTr="00A037DD">
        <w:trPr>
          <w:trHeight w:val="361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847" w:rsidRPr="00E800B5" w:rsidRDefault="00E90847" w:rsidP="002C6164">
            <w:pPr>
              <w:spacing w:after="0"/>
              <w:ind w:firstLine="6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00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E90847" w:rsidRPr="00E800B5" w:rsidRDefault="00E90847" w:rsidP="002C61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00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847" w:rsidRPr="00E800B5" w:rsidRDefault="00E90847" w:rsidP="00E52B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E90847" w:rsidRPr="00E800B5" w:rsidRDefault="00E90847" w:rsidP="002C6164">
            <w:pPr>
              <w:spacing w:after="0"/>
              <w:ind w:firstLine="6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847" w:rsidRPr="00E800B5" w:rsidRDefault="00E90847" w:rsidP="002C6164">
            <w:pPr>
              <w:spacing w:after="0"/>
              <w:ind w:firstLine="6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847" w:rsidRPr="00E800B5" w:rsidRDefault="00E90847" w:rsidP="002C6164">
            <w:pPr>
              <w:pStyle w:val="Text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E800B5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847" w:rsidRPr="00E800B5" w:rsidRDefault="00E90847" w:rsidP="002C61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00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E90847" w:rsidRPr="00E800B5" w:rsidTr="00A037DD">
        <w:trPr>
          <w:trHeight w:val="465"/>
        </w:trPr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90847" w:rsidP="002C6164">
            <w:pPr>
              <w:spacing w:after="0"/>
              <w:ind w:firstLine="6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90847" w:rsidP="002C6164">
            <w:pPr>
              <w:spacing w:after="0"/>
              <w:ind w:firstLine="6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90847" w:rsidP="002C6164">
            <w:pPr>
              <w:pStyle w:val="Text"/>
              <w:spacing w:line="276" w:lineRule="auto"/>
              <w:ind w:firstLine="62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47" w:rsidRPr="00E800B5" w:rsidRDefault="00E90847" w:rsidP="0036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00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47" w:rsidRPr="00E800B5" w:rsidRDefault="00E90847" w:rsidP="00364E04">
            <w:pPr>
              <w:spacing w:after="0" w:line="240" w:lineRule="auto"/>
              <w:ind w:firstLine="6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800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E90847" w:rsidRPr="00E800B5" w:rsidTr="00A037D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47" w:rsidRPr="00E800B5" w:rsidRDefault="00E90847" w:rsidP="002C6164">
            <w:pPr>
              <w:spacing w:after="0"/>
              <w:ind w:firstLine="6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«РОССИЯ – РОДИНА МОЯ» - 3 часа</w:t>
            </w:r>
          </w:p>
        </w:tc>
      </w:tr>
      <w:tr w:rsidR="00F13E66" w:rsidRPr="00E800B5" w:rsidTr="00AE2A8B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66" w:rsidRPr="00E800B5" w:rsidRDefault="00F13E66" w:rsidP="002C6164">
            <w:pPr>
              <w:spacing w:after="0"/>
              <w:ind w:firstLine="62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13E66" w:rsidRPr="00E800B5" w:rsidRDefault="00F13E66" w:rsidP="002C61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6" w:rsidRPr="00E800B5" w:rsidRDefault="00F13E66" w:rsidP="002C616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Мелодия –душа музыки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6" w:rsidRPr="00E800B5" w:rsidRDefault="00F13E66" w:rsidP="00F13E6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Pr="00E800B5">
              <w:rPr>
                <w:rFonts w:ascii="Times New Roman" w:eastAsia="Calibri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66" w:rsidRPr="00E800B5" w:rsidRDefault="00F13E66" w:rsidP="002C616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-Соблюдать основные правила урока – как можно общаться с музыкой, не перебивая ее звучания. </w:t>
            </w:r>
          </w:p>
          <w:p w:rsidR="00F13E66" w:rsidRPr="00E800B5" w:rsidRDefault="00F13E66" w:rsidP="002C616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800B5">
              <w:rPr>
                <w:rFonts w:ascii="Times New Roman" w:eastAsia="Calibri" w:hAnsi="Times New Roman" w:cs="Times New Roman"/>
                <w:sz w:val="24"/>
                <w:szCs w:val="24"/>
              </w:rPr>
              <w:t>Размышлять о музыкальных произведениях как способе выражения чувств и мыслей человека, эмоционально откликаться на искусство</w:t>
            </w:r>
          </w:p>
        </w:tc>
        <w:tc>
          <w:tcPr>
            <w:tcW w:w="21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66" w:rsidRPr="00E800B5" w:rsidRDefault="00F13E66" w:rsidP="00F13E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целостной художественной картины мира;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овладение навыками смыслового прочтения </w:t>
            </w:r>
            <w:r w:rsidRPr="00E52B55">
              <w:rPr>
                <w:rFonts w:ascii="Times New Roman" w:hAnsi="Times New Roman" w:cs="Times New Roman"/>
                <w:sz w:val="24"/>
                <w:szCs w:val="24"/>
              </w:rPr>
              <w:t>содержан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«текстов» различных музыкальных стилей и жанров в соответствии с целями и задачами </w:t>
            </w:r>
            <w:r w:rsidRPr="00E52B55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F13E66" w:rsidRPr="00E800B5" w:rsidRDefault="00F13E66" w:rsidP="00F13E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: 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ование умения слушать и слышать;  приобретение умения осознанного построения речевого высказывания о </w:t>
            </w:r>
            <w:r w:rsidRPr="00E52B55">
              <w:rPr>
                <w:rFonts w:ascii="Times New Roman" w:hAnsi="Times New Roman" w:cs="Times New Roman"/>
                <w:sz w:val="24"/>
                <w:szCs w:val="24"/>
              </w:rPr>
              <w:t>содержании, характере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способности встать на позицию другого человека</w:t>
            </w:r>
          </w:p>
          <w:p w:rsidR="00F13E66" w:rsidRPr="00F13E66" w:rsidRDefault="00F13E66" w:rsidP="00F13E6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00B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 Участие в коллективной работе; </w:t>
            </w:r>
            <w:r w:rsidRPr="00E52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2B55">
              <w:rPr>
                <w:rFonts w:ascii="Times New Roman" w:hAnsi="Times New Roman" w:cs="Times New Roman"/>
                <w:sz w:val="24"/>
                <w:szCs w:val="24"/>
              </w:rPr>
              <w:t>табилизация эмоционального состояния для решения различных задач</w:t>
            </w:r>
          </w:p>
          <w:p w:rsidR="00F13E66" w:rsidRPr="00A037DD" w:rsidRDefault="00F13E66" w:rsidP="00F13E6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Pr="00A037DD">
              <w:rPr>
                <w:rFonts w:ascii="Times New Roman" w:eastAsia="Calibri" w:hAnsi="Times New Roman" w:cs="Times New Roman"/>
                <w:sz w:val="24"/>
                <w:szCs w:val="24"/>
              </w:rPr>
              <w:t>Этические чувства, прежде всего доброжелательность и эмоционально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37DD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нравственная отзывчивость</w:t>
            </w:r>
          </w:p>
        </w:tc>
      </w:tr>
      <w:tr w:rsidR="00F13E66" w:rsidRPr="00E800B5" w:rsidTr="00F13E66">
        <w:trPr>
          <w:trHeight w:val="926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66" w:rsidRPr="00E800B5" w:rsidRDefault="00F13E66" w:rsidP="002C6164">
            <w:pPr>
              <w:spacing w:after="0"/>
              <w:ind w:firstLine="62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13E66" w:rsidRPr="00E800B5" w:rsidRDefault="00F13E66" w:rsidP="002C61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6" w:rsidRPr="00E800B5" w:rsidRDefault="00F13E66" w:rsidP="002C616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 России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6" w:rsidRPr="00E800B5" w:rsidRDefault="00F13E66" w:rsidP="00F13E6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 w:rsidRPr="00E800B5">
              <w:rPr>
                <w:rFonts w:ascii="Times New Roman" w:eastAsia="Calibri" w:hAnsi="Times New Roman" w:cs="Times New Roman"/>
                <w:sz w:val="24"/>
                <w:szCs w:val="24"/>
              </w:rPr>
              <w:t>09.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66" w:rsidRDefault="00F13E66" w:rsidP="00E52B5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52B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Ценить отечественные народные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традиции</w:t>
            </w:r>
          </w:p>
          <w:p w:rsidR="00F13E66" w:rsidRPr="00E800B5" w:rsidRDefault="00F13E66" w:rsidP="002C616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52B55">
              <w:rPr>
                <w:rFonts w:ascii="Times New Roman" w:eastAsia="Calibri" w:hAnsi="Times New Roman" w:cs="Times New Roman"/>
                <w:sz w:val="24"/>
                <w:szCs w:val="24"/>
              </w:rPr>
              <w:t>Воспринимать музыку различных жанров</w:t>
            </w:r>
          </w:p>
        </w:tc>
        <w:tc>
          <w:tcPr>
            <w:tcW w:w="2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E66" w:rsidRPr="00E800B5" w:rsidRDefault="00F13E66" w:rsidP="004511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E66" w:rsidRPr="00E800B5" w:rsidTr="00451192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66" w:rsidRPr="00E800B5" w:rsidRDefault="00F13E66" w:rsidP="002C6164">
            <w:pPr>
              <w:spacing w:after="0"/>
              <w:ind w:firstLine="62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F13E66" w:rsidRPr="00E800B5" w:rsidRDefault="00F13E66" w:rsidP="002C61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66" w:rsidRPr="00A037DD" w:rsidRDefault="00F13E66" w:rsidP="00A037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DD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</w:t>
            </w:r>
          </w:p>
          <w:p w:rsidR="00F13E66" w:rsidRPr="00A037DD" w:rsidRDefault="00F13E66" w:rsidP="00A037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DD">
              <w:rPr>
                <w:rFonts w:ascii="Times New Roman" w:hAnsi="Times New Roman" w:cs="Times New Roman"/>
                <w:b/>
                <w:sz w:val="24"/>
                <w:szCs w:val="24"/>
              </w:rPr>
              <w:t>родина моя!</w:t>
            </w:r>
          </w:p>
          <w:p w:rsidR="00F13E66" w:rsidRPr="00E800B5" w:rsidRDefault="00F13E66" w:rsidP="00A037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Моя Россия!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6" w:rsidRPr="00E800B5" w:rsidRDefault="00F13E66" w:rsidP="00F13E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66" w:rsidRDefault="00F13E66" w:rsidP="00A03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37DD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выразительные и изобразительные интонации. </w:t>
            </w:r>
          </w:p>
          <w:p w:rsidR="00F13E66" w:rsidRDefault="00F13E66" w:rsidP="00A03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37DD">
              <w:rPr>
                <w:rFonts w:ascii="Times New Roman" w:hAnsi="Times New Roman" w:cs="Times New Roman"/>
                <w:sz w:val="24"/>
                <w:szCs w:val="24"/>
              </w:rPr>
              <w:t>Узнавать характерные черты музыкал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ьной речи разных композиторов.</w:t>
            </w:r>
          </w:p>
          <w:p w:rsidR="00F13E66" w:rsidRPr="00E800B5" w:rsidRDefault="00F13E66" w:rsidP="00186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37DD">
              <w:rPr>
                <w:rFonts w:ascii="Times New Roman" w:hAnsi="Times New Roman" w:cs="Times New Roman"/>
                <w:sz w:val="24"/>
                <w:szCs w:val="24"/>
              </w:rPr>
              <w:t>Воплощать особенности музыки в исполнительской деятельности</w:t>
            </w:r>
          </w:p>
        </w:tc>
        <w:tc>
          <w:tcPr>
            <w:tcW w:w="21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66" w:rsidRPr="00E800B5" w:rsidRDefault="00F13E66" w:rsidP="002C61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134"/>
        <w:gridCol w:w="4678"/>
        <w:gridCol w:w="6237"/>
      </w:tblGrid>
      <w:tr w:rsidR="00344B10" w:rsidRPr="00E800B5" w:rsidTr="00D87FDE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10" w:rsidRPr="00344B10" w:rsidRDefault="00344B10" w:rsidP="00344B1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«ДЕНЬ ПОЛНЫЙ СОБЫТИЙ» - (6ч</w:t>
            </w:r>
            <w:r w:rsidRPr="00344B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E90847" w:rsidRPr="00E800B5" w:rsidTr="00344B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47" w:rsidRPr="00E800B5" w:rsidRDefault="00E90847" w:rsidP="002C6164">
            <w:pPr>
              <w:pStyle w:val="a4"/>
              <w:spacing w:line="276" w:lineRule="auto"/>
              <w:ind w:left="0"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847" w:rsidRPr="00E800B5" w:rsidRDefault="00E90847" w:rsidP="002C616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47" w:rsidRPr="00344B10" w:rsidRDefault="00344B10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10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инструменты – фортепиано.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47" w:rsidRPr="00E800B5" w:rsidRDefault="00364E04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A5563" w:rsidRPr="00E800B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9E620D" w:rsidRPr="00E80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10" w:rsidRPr="00344B10" w:rsidRDefault="00E90847" w:rsidP="00344B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4B10" w:rsidRPr="00344B10">
              <w:rPr>
                <w:rFonts w:ascii="Times New Roman" w:hAnsi="Times New Roman" w:cs="Times New Roman"/>
                <w:sz w:val="24"/>
                <w:szCs w:val="24"/>
              </w:rPr>
              <w:t>Определять виды музыки.</w:t>
            </w:r>
          </w:p>
          <w:p w:rsidR="00344B10" w:rsidRPr="00344B10" w:rsidRDefault="00344B10" w:rsidP="00344B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-Сопоставлять музыкальные образы в звучании различных музыкальных </w:t>
            </w:r>
            <w:r w:rsidRPr="00344B10">
              <w:rPr>
                <w:rFonts w:ascii="Times New Roman" w:hAnsi="Times New Roman" w:cs="Times New Roman"/>
                <w:sz w:val="24"/>
                <w:szCs w:val="24"/>
              </w:rPr>
              <w:t>инструментов.</w:t>
            </w:r>
          </w:p>
          <w:p w:rsidR="00344B10" w:rsidRPr="00344B10" w:rsidRDefault="00344B10" w:rsidP="00344B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-Соотносить выразительные и изобразительные </w:t>
            </w:r>
            <w:r w:rsidRPr="00344B10">
              <w:rPr>
                <w:rFonts w:ascii="Times New Roman" w:hAnsi="Times New Roman" w:cs="Times New Roman"/>
                <w:sz w:val="24"/>
                <w:szCs w:val="24"/>
              </w:rPr>
              <w:t>интонации.</w:t>
            </w:r>
          </w:p>
          <w:p w:rsidR="00E90847" w:rsidRPr="00E800B5" w:rsidRDefault="00344B10" w:rsidP="00344B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</w:t>
            </w:r>
            <w:r w:rsidRPr="00344B10">
              <w:rPr>
                <w:rFonts w:ascii="Times New Roman" w:hAnsi="Times New Roman" w:cs="Times New Roman"/>
                <w:sz w:val="24"/>
                <w:szCs w:val="24"/>
              </w:rPr>
              <w:t>устойчивог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интереса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90847" w:rsidP="00344B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44B10" w:rsidRPr="00344B1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</w:t>
            </w:r>
          </w:p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44B10" w:rsidRPr="00344B10">
              <w:rPr>
                <w:rFonts w:ascii="Times New Roman" w:hAnsi="Times New Roman" w:cs="Times New Roman"/>
                <w:sz w:val="24"/>
                <w:szCs w:val="24"/>
              </w:rPr>
              <w:t>умения составлять тексты, связанные с размышлениями о музыке и</w:t>
            </w:r>
            <w:r w:rsidR="00344B10" w:rsidRPr="00344B10">
              <w:t xml:space="preserve"> </w:t>
            </w:r>
            <w:r w:rsidR="00344B10" w:rsidRPr="00344B10">
              <w:rPr>
                <w:rFonts w:ascii="Times New Roman" w:hAnsi="Times New Roman" w:cs="Times New Roman"/>
                <w:sz w:val="24"/>
                <w:szCs w:val="24"/>
              </w:rPr>
              <w:t>личностной оценкой ее содержания</w:t>
            </w:r>
          </w:p>
          <w:p w:rsidR="00E90847" w:rsidRPr="00E800B5" w:rsidRDefault="00E90847" w:rsidP="00344B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Регулятивные: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B10" w:rsidRPr="00344B10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 в планировании способа решения.</w:t>
            </w:r>
          </w:p>
        </w:tc>
      </w:tr>
      <w:tr w:rsidR="00E90847" w:rsidRPr="00E800B5" w:rsidTr="00344B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90847" w:rsidP="002C616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и музыка.  Прогулка.</w:t>
            </w:r>
          </w:p>
          <w:p w:rsidR="00E90847" w:rsidRPr="00E800B5" w:rsidRDefault="00E90847" w:rsidP="002C6164">
            <w:pPr>
              <w:pStyle w:val="a4"/>
              <w:spacing w:line="276" w:lineRule="auto"/>
              <w:ind w:left="0"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63F60" w:rsidP="00F13E66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C009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9E620D" w:rsidRPr="00E80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90847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воплощать в звучании голоса или инструмента образы природы и окружающей жизни,</w:t>
            </w:r>
          </w:p>
          <w:p w:rsidR="00E90847" w:rsidRPr="00E800B5" w:rsidRDefault="00E90847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- продемонстрировать понимание интонационно-образной природы музыкального искусства, взаимосвязи выразительности и изобразительности в музыке, эмоционально откликнуться на музыкальное произведение и выразить свое впечатление в пении, игре или пластике. Передавать настроение музыки в пении, музыкально-пластическом движении.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 Научатся выделять характерные особенности марша, выполнять задания творческого характера.</w:t>
            </w:r>
          </w:p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 xml:space="preserve"> опосредованно вступать в диалог с автором художественного произведения посредством выявления авторских смыслов и оценок</w:t>
            </w:r>
          </w:p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E80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действовать конструктивно, в том числе в ситуациях неуспеха, за счет умения осуществлять поиск наиболее эффективных способов реализации целей с учетом имеющихся условий.</w:t>
            </w:r>
          </w:p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847" w:rsidRPr="00E800B5" w:rsidTr="00344B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0262FD" w:rsidP="000262F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Танцы, танцы, танцы…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63F60" w:rsidP="00F13E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E26F7" w:rsidRPr="00E800B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9E620D" w:rsidRPr="00E80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D" w:rsidRDefault="000262FD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2FD">
              <w:rPr>
                <w:rFonts w:ascii="Times New Roman" w:hAnsi="Times New Roman" w:cs="Times New Roman"/>
                <w:sz w:val="24"/>
                <w:szCs w:val="24"/>
              </w:rPr>
              <w:t>Формирование общего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о музыкальной картине мира. </w:t>
            </w:r>
          </w:p>
          <w:p w:rsidR="00E90847" w:rsidRPr="00E800B5" w:rsidRDefault="000262FD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2FD">
              <w:rPr>
                <w:rFonts w:ascii="Times New Roman" w:hAnsi="Times New Roman" w:cs="Times New Roman"/>
                <w:sz w:val="24"/>
                <w:szCs w:val="24"/>
              </w:rPr>
              <w:t>Эмоционально откликаться на искусство, выражая свое отношение к нему в различных видах деятельности;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E800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2FD" w:rsidRPr="000262FD">
              <w:rPr>
                <w:rFonts w:ascii="Times New Roman" w:hAnsi="Times New Roman" w:cs="Times New Roman"/>
                <w:sz w:val="24"/>
                <w:szCs w:val="24"/>
              </w:rPr>
              <w:t>Ставить и формулировать проблемы.</w:t>
            </w:r>
          </w:p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Выбор характерных движений для танцев.</w:t>
            </w:r>
          </w:p>
          <w:p w:rsidR="000262FD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E800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26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62FD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</w:t>
            </w:r>
            <w:r w:rsidR="000262FD" w:rsidRPr="000262FD">
              <w:rPr>
                <w:rFonts w:ascii="Times New Roman" w:hAnsi="Times New Roman" w:cs="Times New Roman"/>
                <w:sz w:val="24"/>
                <w:szCs w:val="24"/>
              </w:rPr>
              <w:t>воспринимать предложения учителей, товарищей по исправлению ошибок</w:t>
            </w:r>
          </w:p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262FD" w:rsidRPr="000262FD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контроль.</w:t>
            </w:r>
          </w:p>
          <w:p w:rsidR="00E90847" w:rsidRPr="00E800B5" w:rsidRDefault="00E90847" w:rsidP="000262F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262FD">
              <w:t>.</w:t>
            </w:r>
            <w:r w:rsidR="000262FD" w:rsidRPr="000262FD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личностного смысла учения</w:t>
            </w:r>
          </w:p>
        </w:tc>
      </w:tr>
      <w:tr w:rsidR="00E90847" w:rsidRPr="00E800B5" w:rsidTr="00344B10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0262FD" w:rsidP="000262F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2FD">
              <w:rPr>
                <w:rFonts w:ascii="Times New Roman" w:hAnsi="Times New Roman" w:cs="Times New Roman"/>
                <w:b/>
                <w:sz w:val="24"/>
                <w:szCs w:val="24"/>
              </w:rPr>
              <w:t>Эти разные марши. Звучащие картины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C009F" w:rsidP="00F13E66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3F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26F7" w:rsidRPr="00E800B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Default="00E90847" w:rsidP="000262F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262FD" w:rsidRPr="000262FD">
              <w:rPr>
                <w:rFonts w:ascii="Times New Roman" w:hAnsi="Times New Roman" w:cs="Times New Roman"/>
                <w:sz w:val="24"/>
                <w:szCs w:val="24"/>
              </w:rPr>
              <w:t>Формирование общего представления о музыкальной картине мира.</w:t>
            </w:r>
          </w:p>
          <w:p w:rsidR="000262FD" w:rsidRPr="00E800B5" w:rsidRDefault="000262FD" w:rsidP="000262F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62FD">
              <w:rPr>
                <w:rFonts w:ascii="Times New Roman" w:hAnsi="Times New Roman" w:cs="Times New Roman"/>
                <w:sz w:val="24"/>
                <w:szCs w:val="24"/>
              </w:rPr>
              <w:t>Эмоционально откликаться на искусство, выражая свое отношение к нему в различных видах деятельности;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E800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своеобразие маршевой музыки.</w:t>
            </w:r>
          </w:p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Отличать маршевую музыку от танцевальной музыки.</w:t>
            </w:r>
          </w:p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: излагать свое мнение и аргументировать свою точку зрения</w:t>
            </w:r>
          </w:p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E800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 о распределении функций и р</w:t>
            </w:r>
            <w:r w:rsidR="00F13E66">
              <w:rPr>
                <w:rFonts w:ascii="Times New Roman" w:hAnsi="Times New Roman" w:cs="Times New Roman"/>
                <w:sz w:val="24"/>
                <w:szCs w:val="24"/>
              </w:rPr>
              <w:t>олей в совместной деятельности.</w:t>
            </w:r>
          </w:p>
        </w:tc>
      </w:tr>
      <w:tr w:rsidR="00E90847" w:rsidRPr="00E800B5" w:rsidTr="00344B10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0262FD" w:rsidP="002C6164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Расскажи сказку. </w:t>
            </w:r>
            <w:r w:rsidR="00CB334F" w:rsidRPr="000262FD">
              <w:rPr>
                <w:rFonts w:ascii="Times New Roman" w:hAnsi="Times New Roman" w:cs="Times New Roman"/>
                <w:b/>
                <w:sz w:val="24"/>
                <w:szCs w:val="24"/>
              </w:rPr>
              <w:t>Колыбельные.</w:t>
            </w:r>
            <w:r w:rsidRPr="00026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63F60" w:rsidP="00F13E66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E26F7" w:rsidRPr="00E800B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FD" w:rsidRDefault="000262FD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62F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художественного вкуса и интереса к музыкальному искусству и музыкальной деятельности </w:t>
            </w:r>
          </w:p>
          <w:p w:rsidR="00E90847" w:rsidRPr="00E800B5" w:rsidRDefault="000262FD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62FD">
              <w:rPr>
                <w:rFonts w:ascii="Times New Roman" w:hAnsi="Times New Roman" w:cs="Times New Roman"/>
                <w:sz w:val="24"/>
                <w:szCs w:val="24"/>
              </w:rPr>
              <w:t>Умение воспринимать музыку и выражать свое отношение к музыкальным произведениям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90847" w:rsidP="005F3F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F3F78" w:rsidRPr="005F3F78">
              <w:rPr>
                <w:rFonts w:ascii="Times New Roman" w:hAnsi="Times New Roman" w:cs="Times New Roman"/>
                <w:sz w:val="24"/>
                <w:szCs w:val="24"/>
              </w:rPr>
              <w:t>Освоение способов решения проблем творческого и поискового характера в процессе восприятия, исполнения, оценки музыкальных сочинений;</w:t>
            </w:r>
          </w:p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F78" w:rsidRPr="005F3F78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в речевой и умственной Приобретение умения осознанного построения речевого высказывания формах</w:t>
            </w:r>
          </w:p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 xml:space="preserve"> Откл</w:t>
            </w:r>
            <w:r w:rsidR="00F13E66">
              <w:rPr>
                <w:rFonts w:ascii="Times New Roman" w:hAnsi="Times New Roman" w:cs="Times New Roman"/>
                <w:sz w:val="24"/>
                <w:szCs w:val="24"/>
              </w:rPr>
              <w:t>ик на звучащую на уроке музыку.</w:t>
            </w:r>
          </w:p>
        </w:tc>
      </w:tr>
      <w:tr w:rsidR="00E90847" w:rsidRPr="00E800B5" w:rsidTr="00344B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90847" w:rsidP="002C6164">
            <w:pPr>
              <w:pStyle w:val="a4"/>
              <w:spacing w:line="276" w:lineRule="auto"/>
              <w:ind w:left="0"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800B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урок.</w:t>
            </w:r>
          </w:p>
          <w:p w:rsidR="00E90847" w:rsidRPr="00E800B5" w:rsidRDefault="00E90847" w:rsidP="002C6164">
            <w:pPr>
              <w:pStyle w:val="a4"/>
              <w:spacing w:line="276" w:lineRule="auto"/>
              <w:ind w:left="0"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63F60" w:rsidP="00F13E66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C009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90847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-продемонстрировать знания о музыке;</w:t>
            </w:r>
          </w:p>
          <w:p w:rsidR="00E90847" w:rsidRPr="00E800B5" w:rsidRDefault="00E90847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 xml:space="preserve">- охотно участвовать в коллективной творческой деятельности при воплощении различных музыкальных образов; </w:t>
            </w:r>
          </w:p>
          <w:p w:rsidR="00E90847" w:rsidRPr="00E800B5" w:rsidRDefault="00E90847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-продемонстрировать личностно-окрашенное эмоционально-образное восприятие музыки, увлеченность.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 Научатся определять на слух знакомые жанры, узнавать мелодии изученных произведений, аргументировать свою позицию. Уметь выражать себя в разных формах деятельности.</w:t>
            </w:r>
          </w:p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речевые средства и средства информационных и коммуникационных технологий для решения коммуникативных и познавательных задач.</w:t>
            </w:r>
          </w:p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результаты своей работы</w:t>
            </w:r>
          </w:p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: Развитие умений откликаться на музыку с помощью простых движений и интонаций.</w:t>
            </w:r>
          </w:p>
        </w:tc>
      </w:tr>
      <w:tr w:rsidR="00E90847" w:rsidRPr="00E800B5" w:rsidTr="00E0669E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90847" w:rsidP="002C6164">
            <w:pPr>
              <w:pStyle w:val="a4"/>
              <w:spacing w:line="276" w:lineRule="auto"/>
              <w:ind w:left="0" w:firstLine="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РОССИИ </w:t>
            </w:r>
            <w:r w:rsidR="005F3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ПЕТЬ, ЧТО СТРЕМИТЬСЯ В ХРАМ» - 5</w:t>
            </w:r>
            <w:r w:rsidRPr="00E80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E63F60" w:rsidRPr="00E800B5" w:rsidTr="00B74D3E">
        <w:trPr>
          <w:trHeight w:val="1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0" w:rsidRDefault="00E63F60" w:rsidP="002C6164">
            <w:pPr>
              <w:pStyle w:val="a4"/>
              <w:spacing w:line="276" w:lineRule="auto"/>
              <w:ind w:left="0" w:firstLine="6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00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E63F60" w:rsidRDefault="00E63F60" w:rsidP="002C6164">
            <w:pPr>
              <w:pStyle w:val="a4"/>
              <w:spacing w:line="276" w:lineRule="auto"/>
              <w:ind w:left="0" w:firstLine="6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63F60" w:rsidRPr="00E800B5" w:rsidRDefault="00E63F60" w:rsidP="002C6164">
            <w:pPr>
              <w:pStyle w:val="a4"/>
              <w:spacing w:line="276" w:lineRule="auto"/>
              <w:ind w:left="0"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0" w:rsidRDefault="00E63F60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Великий колокольный звон.</w:t>
            </w:r>
          </w:p>
          <w:p w:rsidR="00E63F60" w:rsidRPr="00E800B5" w:rsidRDefault="00E63F60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0" w:rsidRDefault="00E63F60" w:rsidP="00F13E66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E63F60" w:rsidRDefault="00E63F60" w:rsidP="00F13E66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F60" w:rsidRDefault="00E63F60" w:rsidP="00F13E66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F60" w:rsidRPr="00E800B5" w:rsidRDefault="00E63F60" w:rsidP="00F13E66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F60" w:rsidRPr="00E800B5" w:rsidRDefault="00E63F60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музыку различных жанров, </w:t>
            </w:r>
          </w:p>
          <w:p w:rsidR="00E63F60" w:rsidRPr="00E800B5" w:rsidRDefault="00E63F60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 xml:space="preserve">-Размышлять о музыкальных произведениях как способе выражения чувств и мыслей человека, </w:t>
            </w:r>
          </w:p>
          <w:p w:rsidR="00E63F60" w:rsidRPr="00E800B5" w:rsidRDefault="00E63F60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-Эмоционально откликаться на искусство, выражая свое отношение к нему в различных видах деятельности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F60" w:rsidRPr="00E800B5" w:rsidRDefault="00E63F60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Регулятивные</w:t>
            </w:r>
            <w:r w:rsidRPr="00E800B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 выбирать действия в соответствии с поставленной задачей и условиями ее реализации.</w:t>
            </w:r>
          </w:p>
          <w:p w:rsidR="00E63F60" w:rsidRPr="00E800B5" w:rsidRDefault="00E63F60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Познавательные: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 читать простое схематическое изображение.</w:t>
            </w:r>
          </w:p>
          <w:p w:rsidR="00E63F60" w:rsidRPr="00E800B5" w:rsidRDefault="00E63F60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Коммуникативные: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      </w:r>
          </w:p>
          <w:p w:rsidR="00E63F60" w:rsidRPr="00E800B5" w:rsidRDefault="00E63F60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: Наличие эмоционального отношения к искусству, эстетического взгляда на мир в его целостности, художественном и самобытном разнообразии</w:t>
            </w:r>
          </w:p>
        </w:tc>
      </w:tr>
      <w:tr w:rsidR="00E63F60" w:rsidRPr="00E800B5" w:rsidTr="00B74D3E">
        <w:trPr>
          <w:trHeight w:val="2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0" w:rsidRPr="00E63F60" w:rsidRDefault="00E63F60" w:rsidP="00E63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F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0" w:rsidRPr="00E800B5" w:rsidRDefault="00E63F60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Звучащие картины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0" w:rsidRPr="00E800B5" w:rsidRDefault="00E63F60" w:rsidP="00F13E66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0" w:rsidRPr="00E800B5" w:rsidRDefault="00E63F60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0" w:rsidRPr="00E800B5" w:rsidRDefault="00E63F60" w:rsidP="002C616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90847" w:rsidRPr="00E800B5" w:rsidTr="00344B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5F3F78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90847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Святые земли русской. Князь Александр Невский. Сергий Радонежский</w:t>
            </w:r>
            <w:r w:rsidRP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63F60" w:rsidP="00F13E66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D27B9" w:rsidRPr="00AD27B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90847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музыку различных жанров. </w:t>
            </w:r>
          </w:p>
          <w:p w:rsidR="00E90847" w:rsidRPr="00E800B5" w:rsidRDefault="00E90847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-Умение воспринимать музыку и выражать свое отношение к музыкальным произведениям;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Регулятивные: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и последовательность действий.</w:t>
            </w:r>
          </w:p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Познавательные: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необходимой информации.</w:t>
            </w:r>
          </w:p>
          <w:p w:rsidR="00E90847" w:rsidRPr="00E800B5" w:rsidRDefault="00E90847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Коммуникативные: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вопросы, формулировать собственное мнение и позицию.</w:t>
            </w:r>
          </w:p>
        </w:tc>
      </w:tr>
      <w:tr w:rsidR="00E90847" w:rsidRPr="00E800B5" w:rsidTr="00344B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5F3F78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5F3F78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Жанры молитвы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63F60" w:rsidP="00F13E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D27B9" w:rsidRPr="00AD27B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Воспринимать музыку различных жанров;</w:t>
            </w:r>
          </w:p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 xml:space="preserve"> -Размышлять о музыкальных произведениях как способе выражения чувств и мыслей человека;</w:t>
            </w:r>
          </w:p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 xml:space="preserve"> -Эмоционально откликаться на искусство, выражая свое отношение к нему в различных видах деятельности;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Регулятивные: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установленные правила в контроле способов решения задач.</w:t>
            </w:r>
          </w:p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Познавательные: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разнообразии способов решения учебной задачи.</w:t>
            </w:r>
          </w:p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Коммуникативные: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за помощью к учителю, одноклассникам; формулировать свои затруднения.</w:t>
            </w:r>
          </w:p>
          <w:p w:rsidR="00E90847" w:rsidRPr="00E800B5" w:rsidRDefault="00E90847" w:rsidP="00E63F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 xml:space="preserve">: Мотивация учебной деятельности. Уважение к чувствам </w:t>
            </w:r>
            <w:r w:rsidR="00E63F60">
              <w:rPr>
                <w:rFonts w:ascii="Times New Roman" w:hAnsi="Times New Roman" w:cs="Times New Roman"/>
                <w:sz w:val="24"/>
                <w:szCs w:val="24"/>
              </w:rPr>
              <w:t>и настроениям другого человека.</w:t>
            </w:r>
          </w:p>
        </w:tc>
      </w:tr>
      <w:tr w:rsidR="00E90847" w:rsidRPr="00E800B5" w:rsidTr="00344B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5F3F78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90847" w:rsidP="002C6164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Рождеством Христовым</w:t>
            </w:r>
            <w:r w:rsidRP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63F60" w:rsidP="00F13E66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D27B9" w:rsidRPr="00AD27B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90847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-Умение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 -Исполнять музыкальные произведения разных форм и жанров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Регулятивные: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и удерживать учебную задачу.</w:t>
            </w:r>
          </w:p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Познавательные: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содержание рисунка и соотносить его с музыкальными впечатлениями.</w:t>
            </w:r>
          </w:p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Коммуникативные: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вопросы; обращаться за помощью, слушать собеседника.</w:t>
            </w:r>
          </w:p>
          <w:p w:rsidR="00E90847" w:rsidRPr="00E800B5" w:rsidRDefault="00E90847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 xml:space="preserve"> Этические чувства, чувство сопричастности истории своей Родины и народа.</w:t>
            </w:r>
          </w:p>
        </w:tc>
      </w:tr>
      <w:tr w:rsidR="00E90847" w:rsidRPr="00E800B5" w:rsidTr="00E0669E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90847" w:rsidP="002C6164">
            <w:pPr>
              <w:pStyle w:val="a4"/>
              <w:spacing w:line="276" w:lineRule="auto"/>
              <w:ind w:left="0" w:firstLine="6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«ГОРИ, </w:t>
            </w:r>
            <w:r w:rsidR="007E64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ГОРИ ЯСНО, ЧТОБЫ НЕ ПОГАСЛО» - 4</w:t>
            </w:r>
            <w:r w:rsidR="002E26F7" w:rsidRPr="00E80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E90847" w:rsidRPr="00E800B5" w:rsidTr="00344B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5F3F78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90847" w:rsidP="007E64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Русские народные инструменты. Плясовые наигрыши.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63F60" w:rsidP="00F13E6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D27B9" w:rsidRPr="00AD27B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 xml:space="preserve">-передавать настроение музыки и его изменение: в пении, музыкально-пластическом движении, игре на музыкальных инструментах, определять и сравнивать характер, настроение и средства музыкальной выразительности в музыкальных произведениях, исполнять музыкальные произведения отдельных форм и жанров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Регулятивные:</w:t>
            </w:r>
            <w:r w:rsidRPr="00E80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преобразовывать практическую задачу в познавательную.</w:t>
            </w:r>
          </w:p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Познавательные: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 ставить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br/>
              <w:t>и формулировать проблему.</w:t>
            </w:r>
          </w:p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Коммуникативные:</w:t>
            </w:r>
            <w:r w:rsidRPr="00E80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proofErr w:type="spellStart"/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E800B5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высказывание, учитывать настроение других людей, их эмоции от восприятия музыки</w:t>
            </w:r>
          </w:p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 откликаться на музыкальное произведение и выражать свое отношение.</w:t>
            </w:r>
          </w:p>
        </w:tc>
      </w:tr>
      <w:tr w:rsidR="00E90847" w:rsidRPr="00E800B5" w:rsidTr="00344B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924890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64" w:rsidRDefault="007E6464" w:rsidP="002C61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4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Разыграй песню.</w:t>
            </w:r>
          </w:p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Сочини песенку.</w:t>
            </w:r>
          </w:p>
          <w:p w:rsidR="00E90847" w:rsidRPr="00E800B5" w:rsidRDefault="00E90847" w:rsidP="002C6164">
            <w:pPr>
              <w:pStyle w:val="a4"/>
              <w:spacing w:line="276" w:lineRule="auto"/>
              <w:ind w:left="0" w:firstLine="6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63F60" w:rsidP="00F13E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D27B9" w:rsidRPr="00AD27B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90847" w:rsidP="002C616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800B5">
              <w:rPr>
                <w:rFonts w:ascii="Times New Roman" w:hAnsi="Times New Roman" w:cs="Times New Roman"/>
              </w:rPr>
              <w:t xml:space="preserve">Понимать выразительность и изобразительность музыкальной </w:t>
            </w:r>
          </w:p>
          <w:p w:rsidR="00E90847" w:rsidRPr="00E800B5" w:rsidRDefault="00E90847" w:rsidP="002C616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800B5">
              <w:rPr>
                <w:rFonts w:ascii="Times New Roman" w:hAnsi="Times New Roman" w:cs="Times New Roman"/>
              </w:rPr>
              <w:t>интонации.</w:t>
            </w:r>
            <w:r w:rsidRPr="00E800B5">
              <w:rPr>
                <w:rFonts w:ascii="Times New Roman" w:eastAsia="Times New Roman" w:hAnsi="Times New Roman" w:cs="Times New Roman"/>
                <w:lang w:eastAsia="ru-RU"/>
              </w:rPr>
              <w:t xml:space="preserve"> Обнаруживать и выявлять общность истоков народной и профессиональной музыки, характерные свойства народной и композиторской музыки, различать музыку по характеру и настроению. Воплощать художественно-образное содержание музыкального народного творчества в песнях и играх.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Регулятивные:</w:t>
            </w:r>
            <w:r w:rsidRPr="00E800B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соответствии с поставленной задачей.</w:t>
            </w:r>
          </w:p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Познавательные:</w:t>
            </w:r>
            <w:r w:rsidRPr="00E80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выбирать наиболее эффективные способы решения задач.</w:t>
            </w:r>
          </w:p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Коммуникативные:</w:t>
            </w:r>
            <w:r w:rsidRPr="00E80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договариваться о распределении функций и ролей в совместной деятельности.</w:t>
            </w:r>
          </w:p>
          <w:p w:rsidR="00E90847" w:rsidRPr="00E800B5" w:rsidRDefault="00E90847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Эмоционально откликаться на музыкальное произведение и выражать свое впечатление</w:t>
            </w:r>
          </w:p>
        </w:tc>
      </w:tr>
      <w:tr w:rsidR="00E90847" w:rsidRPr="00E800B5" w:rsidTr="00344B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924890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90847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Проводы зимы. Встреча весны.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63F60" w:rsidP="00F13E66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D27B9" w:rsidRPr="00AD27B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музыку различных жанров </w:t>
            </w:r>
          </w:p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 xml:space="preserve"> Исполнять музыкальные произведения разных форм и жанров                </w:t>
            </w:r>
          </w:p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Ценить отечественные народные музыкальные традиции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Регулятивные:</w:t>
            </w:r>
            <w:r w:rsidRPr="00E80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использовать установленные правила в контроле способов решения задач.</w:t>
            </w:r>
          </w:p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Познавательные:</w:t>
            </w:r>
            <w:r w:rsidRPr="00E80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ориентироваться в разнообразии способов решения учебной задачи.</w:t>
            </w:r>
          </w:p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Коммуникативные:</w:t>
            </w:r>
            <w:r w:rsidRPr="00E80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обращаться за помощью к учителю, одноклассникам; формулировать свои затруднения</w:t>
            </w:r>
          </w:p>
        </w:tc>
      </w:tr>
      <w:tr w:rsidR="007E6464" w:rsidRPr="00E800B5" w:rsidTr="00344B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64" w:rsidRPr="00E800B5" w:rsidRDefault="00924890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64" w:rsidRPr="00E800B5" w:rsidRDefault="007E6464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4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Музыка в народном стиле. Музыкальная </w:t>
            </w:r>
            <w:r w:rsidRPr="007E64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грамота.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64" w:rsidRDefault="00E63F60" w:rsidP="00F13E66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AD27B9" w:rsidRPr="00AD27B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64" w:rsidRDefault="007E6464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64">
              <w:rPr>
                <w:rFonts w:ascii="Times New Roman" w:hAnsi="Times New Roman" w:cs="Times New Roman"/>
                <w:sz w:val="24"/>
                <w:szCs w:val="24"/>
              </w:rPr>
              <w:t>1.Сопостовлять внешний вид, тембр, выразительные возможности музыкальных инструментов</w:t>
            </w:r>
          </w:p>
          <w:p w:rsidR="007E6464" w:rsidRPr="00E800B5" w:rsidRDefault="007E6464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64">
              <w:rPr>
                <w:rFonts w:ascii="Times New Roman" w:hAnsi="Times New Roman" w:cs="Times New Roman"/>
                <w:sz w:val="24"/>
                <w:szCs w:val="24"/>
              </w:rPr>
              <w:t xml:space="preserve"> 2.Определять инструмент по звуку. </w:t>
            </w:r>
            <w:r w:rsidRPr="007E6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3.Знать особенности звучания различных музыкальных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64" w:rsidRPr="007E6464" w:rsidRDefault="007E6464" w:rsidP="007E646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E646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Регулятивные: </w:t>
            </w:r>
            <w:r w:rsidRPr="007E6464">
              <w:rPr>
                <w:rFonts w:ascii="Times New Roman" w:hAnsi="Times New Roman" w:cs="Times New Roman"/>
                <w:bCs/>
                <w:sz w:val="24"/>
                <w:szCs w:val="24"/>
              </w:rPr>
              <w:t>выбирать действия в соответствии с поставленной задачей.</w:t>
            </w:r>
          </w:p>
          <w:p w:rsidR="007E6464" w:rsidRPr="007E6464" w:rsidRDefault="007E6464" w:rsidP="007E646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E646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Познавательные: </w:t>
            </w:r>
            <w:r w:rsidRPr="007E6464">
              <w:rPr>
                <w:rFonts w:ascii="Times New Roman" w:hAnsi="Times New Roman" w:cs="Times New Roman"/>
                <w:bCs/>
                <w:sz w:val="24"/>
                <w:szCs w:val="24"/>
              </w:rPr>
              <w:t>выбирать наиболее эффективные способы решения задач.</w:t>
            </w:r>
          </w:p>
          <w:p w:rsidR="007E6464" w:rsidRPr="00E800B5" w:rsidRDefault="007E6464" w:rsidP="007E646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E646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Коммуникативные: </w:t>
            </w:r>
            <w:r w:rsidRPr="007E6464">
              <w:rPr>
                <w:rFonts w:ascii="Times New Roman" w:hAnsi="Times New Roman" w:cs="Times New Roman"/>
                <w:bCs/>
                <w:sz w:val="24"/>
                <w:szCs w:val="24"/>
              </w:rPr>
              <w:t>договариваться о распределении функций и ролей в совместной деятельности</w:t>
            </w:r>
            <w:r w:rsidR="001863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E90847" w:rsidRPr="00E800B5" w:rsidTr="00E0669E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55048" w:rsidP="00F13E66">
            <w:pPr>
              <w:pStyle w:val="a4"/>
              <w:spacing w:line="276" w:lineRule="auto"/>
              <w:ind w:left="0" w:firstLine="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«В МУЗЫКАЛЬНОМ ТЕАТРЕ» - 5 </w:t>
            </w:r>
            <w:r w:rsidR="00E90847" w:rsidRPr="00E80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часа</w:t>
            </w:r>
          </w:p>
        </w:tc>
      </w:tr>
      <w:tr w:rsidR="00283428" w:rsidRPr="00E800B5" w:rsidTr="009967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28" w:rsidRPr="00E800B5" w:rsidRDefault="00283428" w:rsidP="002C6164">
            <w:pPr>
              <w:pStyle w:val="a4"/>
              <w:spacing w:line="276" w:lineRule="auto"/>
              <w:ind w:left="0" w:firstLine="6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b/>
                <w:sz w:val="24"/>
                <w:szCs w:val="24"/>
              </w:rPr>
              <w:t>419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28" w:rsidRDefault="00283428" w:rsidP="00F13E6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Сказка будет впереди. Детский </w:t>
            </w:r>
          </w:p>
          <w:p w:rsidR="00283428" w:rsidRPr="007E6464" w:rsidRDefault="00283428" w:rsidP="00F13E6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</w:t>
            </w:r>
            <w:r w:rsidRPr="007E6464">
              <w:rPr>
                <w:rFonts w:ascii="Times New Roman" w:hAnsi="Times New Roman" w:cs="Times New Roman"/>
                <w:b/>
                <w:sz w:val="24"/>
                <w:szCs w:val="24"/>
              </w:rPr>
              <w:t>кальный театр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28" w:rsidRPr="00E800B5" w:rsidRDefault="00283428" w:rsidP="00F13E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D27B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428" w:rsidRPr="00E800B5" w:rsidRDefault="00283428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-передавать настроение музыки в пении, исполнять в хоре вокальные произведения  с сопровождением и без сопровождения</w:t>
            </w:r>
          </w:p>
          <w:p w:rsidR="00283428" w:rsidRPr="00E800B5" w:rsidRDefault="00283428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-узнавать изученные музыкальные произведения и называть имена их авторов, определять на слух основные жанры (песня, танец, марш), определять и сравнивать характер, настроение, выразительные средства музыки. Исполнять различные  по характеру музыкальные произведения во время вокально-хоровой работы.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428" w:rsidRPr="00E800B5" w:rsidRDefault="00283428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Регулятивные:</w:t>
            </w:r>
            <w:r w:rsidRPr="00E80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использовать речь для регуляции своего действия.</w:t>
            </w:r>
          </w:p>
          <w:p w:rsidR="00283428" w:rsidRPr="00E800B5" w:rsidRDefault="00283428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Познавательные:</w:t>
            </w:r>
            <w:r w:rsidRPr="00E80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ориентироваться в разнообразии способов решения задач.</w:t>
            </w:r>
          </w:p>
          <w:p w:rsidR="00283428" w:rsidRPr="00E800B5" w:rsidRDefault="00283428" w:rsidP="002834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Коммуникативные:</w:t>
            </w:r>
            <w:r w:rsidRPr="00E80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координировать и принимать разл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ичные позиции во взаимодействии; 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      </w:r>
          </w:p>
          <w:p w:rsidR="00283428" w:rsidRPr="00E800B5" w:rsidRDefault="00283428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28" w:rsidRPr="00E800B5" w:rsidTr="009967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28" w:rsidRPr="00E800B5" w:rsidRDefault="00283428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28" w:rsidRPr="00E800B5" w:rsidRDefault="00283428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464">
              <w:rPr>
                <w:rFonts w:ascii="Times New Roman" w:hAnsi="Times New Roman" w:cs="Times New Roman"/>
                <w:b/>
                <w:sz w:val="24"/>
                <w:szCs w:val="24"/>
              </w:rPr>
              <w:t>Театр оперы и балета. Волшебная палочка.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28" w:rsidRPr="00E800B5" w:rsidRDefault="00283428" w:rsidP="00F13E66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AD27B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28" w:rsidRPr="00E800B5" w:rsidRDefault="00283428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28" w:rsidRPr="00E800B5" w:rsidRDefault="00283428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847" w:rsidRPr="00E800B5" w:rsidTr="00344B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Default="00924890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E55048" w:rsidRPr="00E800B5" w:rsidRDefault="00E55048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b/>
                <w:sz w:val="24"/>
                <w:szCs w:val="24"/>
              </w:rPr>
              <w:t>Опера «Руслан и Людмила».</w:t>
            </w:r>
            <w:r w:rsidR="008D7ECC">
              <w:t xml:space="preserve"> </w:t>
            </w:r>
            <w:r w:rsidR="008D7ECC" w:rsidRPr="008D7ECC">
              <w:rPr>
                <w:rFonts w:ascii="Times New Roman" w:hAnsi="Times New Roman" w:cs="Times New Roman"/>
                <w:b/>
                <w:sz w:val="24"/>
                <w:szCs w:val="24"/>
              </w:rPr>
              <w:t>«Какое чудное мгновенье!»</w:t>
            </w:r>
            <w:r w:rsidRPr="00E80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7ECC" w:rsidRPr="008D7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Увертюра. </w:t>
            </w:r>
          </w:p>
          <w:p w:rsidR="00E90847" w:rsidRPr="00E800B5" w:rsidRDefault="00E90847" w:rsidP="002C616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b/>
                <w:sz w:val="24"/>
                <w:szCs w:val="24"/>
              </w:rPr>
              <w:t>Финал.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9" w:rsidRDefault="00E63F60" w:rsidP="00F13E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652E9" w:rsidRPr="001652E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AD27B9" w:rsidRPr="00E800B5" w:rsidRDefault="00E63F60" w:rsidP="00F13E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D27B9" w:rsidRPr="00AD27B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90847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-определять и сравнивать характер, настроение и средства музыкальной выразительности в музыкальных фрагментах, эмоционально откликаясь на исполнение музыкальных произведений.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Регулятивные:</w:t>
            </w:r>
            <w:r w:rsidRPr="00E80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моделировать, выделять, обобщенно фиксировать группы существенных признаков объектов с целью решения конкретных задач.</w:t>
            </w:r>
          </w:p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Познавательные:</w:t>
            </w:r>
            <w:r w:rsidRPr="00E80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выделять и формулировать познавательную цель.</w:t>
            </w:r>
          </w:p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</w:t>
            </w:r>
            <w:r w:rsidRPr="00E80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задавать вопросы, формулировать свои затруднения</w:t>
            </w:r>
          </w:p>
        </w:tc>
      </w:tr>
      <w:tr w:rsidR="008D7ECC" w:rsidRPr="00E800B5" w:rsidTr="00344B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CC" w:rsidRPr="00E800B5" w:rsidRDefault="00E55048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CC" w:rsidRPr="00E800B5" w:rsidRDefault="008D7ECC" w:rsidP="002C61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ECC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грамота.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CC" w:rsidRDefault="00E63F60" w:rsidP="00F13E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D27B9" w:rsidRPr="00AD27B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CC" w:rsidRDefault="008D7ECC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7ECC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музыкально-поэтическом творчестве, </w:t>
            </w:r>
          </w:p>
          <w:p w:rsidR="008D7ECC" w:rsidRPr="00E800B5" w:rsidRDefault="008D7ECC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7ECC">
              <w:rPr>
                <w:rFonts w:ascii="Times New Roman" w:hAnsi="Times New Roman" w:cs="Times New Roman"/>
                <w:sz w:val="24"/>
                <w:szCs w:val="24"/>
              </w:rPr>
              <w:t>Соотносить выразительные и изобразительные интонации, узнавать характерные черты музыкальной речи разных композиторов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CC" w:rsidRDefault="008D7ECC" w:rsidP="002C616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D7EC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Познавательные:</w:t>
            </w:r>
            <w:r w:rsidRPr="008D7E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Овладение логическими действиями сравнения, анализа, синтеза, обобщения</w:t>
            </w:r>
            <w:r w:rsidRPr="008D7EC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8D7ECC" w:rsidRDefault="008D7ECC" w:rsidP="002C616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D7EC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Коммуникативные: </w:t>
            </w:r>
            <w:r w:rsidRPr="008D7ECC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умения осознанного построения речевого высказывания о содержании, характере, особенностях яз</w:t>
            </w:r>
            <w:r w:rsidR="002834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ыка музыкальных произведений </w:t>
            </w:r>
            <w:r w:rsidRPr="008D7E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соответствии с задачами коммуникации</w:t>
            </w:r>
            <w:r w:rsidRPr="008D7EC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8D7ECC" w:rsidRPr="00E800B5" w:rsidRDefault="008D7ECC" w:rsidP="002C616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D7EC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Регулятивные: </w:t>
            </w:r>
            <w:r w:rsidRPr="008D7ECC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 собственное мнение и позицию.</w:t>
            </w:r>
          </w:p>
        </w:tc>
      </w:tr>
      <w:tr w:rsidR="00E90847" w:rsidRPr="00E800B5" w:rsidTr="00E0669E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90847" w:rsidP="00F13E66">
            <w:pPr>
              <w:pStyle w:val="a4"/>
              <w:spacing w:line="276" w:lineRule="auto"/>
              <w:ind w:left="0" w:firstLine="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«В КОНЦЕР</w:t>
            </w:r>
            <w:r w:rsidR="008D7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ТНОМ ЗАЛЕ» - 5</w:t>
            </w:r>
            <w:r w:rsidRPr="00E80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E90847" w:rsidRPr="00E800B5" w:rsidTr="00344B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55048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90847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Симфоническая сказка. С. Прокофьев «Петя и волк».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63F60" w:rsidP="00F13E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D27B9" w:rsidRPr="00AD27B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90847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-передавать собственные музыкальные впечатления с помощью какого-либо вида музыкально-творческой деятельности;</w:t>
            </w:r>
          </w:p>
          <w:p w:rsidR="00E90847" w:rsidRPr="00E800B5" w:rsidRDefault="00E90847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-выступать в роли слушателей;</w:t>
            </w:r>
          </w:p>
          <w:p w:rsidR="00E90847" w:rsidRPr="00E800B5" w:rsidRDefault="00E90847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 xml:space="preserve"> -эмоционально откликаясь на исполнение музыкальных произведений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Регулятивные:</w:t>
            </w:r>
            <w:r w:rsidRPr="00E80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моделировать, выделять, обобщенно фиксировать группы существенных признаков объектов с целью решения конкретных задач.</w:t>
            </w:r>
          </w:p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Познавательные:</w:t>
            </w:r>
            <w:r w:rsidRPr="00E80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выделять и формулировать познавательную цель.</w:t>
            </w:r>
          </w:p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</w:t>
            </w:r>
            <w:r w:rsidRPr="00E80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задавать вопросы, формулировать свои затруднения</w:t>
            </w:r>
          </w:p>
        </w:tc>
      </w:tr>
      <w:tr w:rsidR="00E90847" w:rsidRPr="00E800B5" w:rsidTr="00344B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55048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90847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Картинки с выставки. Музыкальное впечатление.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63F60" w:rsidP="00F13E66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D27B9" w:rsidRPr="00AD27B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283428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-определять и </w:t>
            </w:r>
            <w:r w:rsidR="00E90847" w:rsidRPr="00E800B5">
              <w:rPr>
                <w:rFonts w:ascii="Times New Roman" w:hAnsi="Times New Roman" w:cs="Times New Roman"/>
                <w:sz w:val="24"/>
                <w:szCs w:val="24"/>
              </w:rPr>
              <w:t>сравнивать характер, настроение и средства музыкальной выразительности в музыкальных произведениях;</w:t>
            </w:r>
          </w:p>
          <w:p w:rsidR="00E90847" w:rsidRPr="00E800B5" w:rsidRDefault="00E90847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 xml:space="preserve"> -узнавать изученные музыкальные произведения и называть их авторов;</w:t>
            </w:r>
          </w:p>
          <w:p w:rsidR="00E90847" w:rsidRPr="00E800B5" w:rsidRDefault="00E90847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-продемонстрировать понимание интонационно-образной природы музыкального искусства;</w:t>
            </w:r>
          </w:p>
          <w:p w:rsidR="00E90847" w:rsidRPr="00E800B5" w:rsidRDefault="00E90847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-взаимосвязи выразительности и изобразительности в музыке.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Регулятивные</w:t>
            </w:r>
            <w:r w:rsidRPr="00E800B5">
              <w:rPr>
                <w:rFonts w:ascii="Times New Roman" w:hAnsi="Times New Roman" w:cs="Times New Roman"/>
                <w:bCs/>
                <w:sz w:val="24"/>
                <w:szCs w:val="24"/>
              </w:rPr>
              <w:t>: 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соответствии с поставленными задачами.</w:t>
            </w:r>
          </w:p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Познавательные:</w:t>
            </w:r>
            <w:r w:rsidRPr="00E80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выделять и формулировать познавательную цель.</w:t>
            </w:r>
          </w:p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Коммуникативные:</w:t>
            </w:r>
            <w:r w:rsidRPr="00E80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координировать и принимать различные позиции во взаимодействии</w:t>
            </w:r>
          </w:p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эмоционального восприятия произведений искусства. Оценка результатов собственной музыкально-исполнительской деятельности.</w:t>
            </w:r>
          </w:p>
        </w:tc>
      </w:tr>
      <w:tr w:rsidR="00D65B65" w:rsidRPr="00E800B5" w:rsidTr="001C66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65" w:rsidRDefault="00D65B65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  <w:p w:rsidR="00D65B65" w:rsidRPr="00E800B5" w:rsidRDefault="00D65B65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65" w:rsidRPr="00E800B5" w:rsidRDefault="00D65B65" w:rsidP="002C61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b/>
                <w:sz w:val="24"/>
                <w:szCs w:val="24"/>
              </w:rPr>
              <w:t>«Звучит нестареющий Моцарт».</w:t>
            </w:r>
            <w:r w:rsidRPr="008D7ECC">
              <w:t xml:space="preserve"> </w:t>
            </w:r>
            <w:r w:rsidRPr="008D7ECC">
              <w:rPr>
                <w:rFonts w:ascii="Times New Roman" w:hAnsi="Times New Roman" w:cs="Times New Roman"/>
                <w:b/>
                <w:sz w:val="24"/>
                <w:szCs w:val="24"/>
              </w:rPr>
              <w:t>Симфония № 40. Увертюра</w:t>
            </w:r>
          </w:p>
          <w:p w:rsidR="00D65B65" w:rsidRPr="00E800B5" w:rsidRDefault="00D65B65" w:rsidP="002C6164">
            <w:pPr>
              <w:pStyle w:val="a4"/>
              <w:spacing w:line="276" w:lineRule="auto"/>
              <w:ind w:left="0" w:firstLine="6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65" w:rsidRDefault="00E63F60" w:rsidP="00F13E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65B6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D65B65" w:rsidRPr="00E800B5" w:rsidRDefault="00D65B65" w:rsidP="00F13E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63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2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65" w:rsidRPr="00E800B5" w:rsidRDefault="00D65B65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 xml:space="preserve">- узнавать изученные музыкальные произведения и называть имена их авторов; </w:t>
            </w:r>
          </w:p>
          <w:p w:rsidR="00D65B65" w:rsidRPr="00E800B5" w:rsidRDefault="00D65B65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-определять и сравнивать характер, настроение  и средства выразительности в музыкальных произведениях.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B65" w:rsidRPr="00D65B65" w:rsidRDefault="00D65B65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Познавательные:</w:t>
            </w:r>
            <w:r w:rsidRPr="00E800B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ставить и формулировать проблему, ориентироваться в информационно материале учебника, осуществлять поиск нужной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ации; о</w:t>
            </w:r>
            <w:r w:rsidRPr="00290C69">
              <w:rPr>
                <w:rFonts w:ascii="Times New Roman" w:hAnsi="Times New Roman" w:cs="Times New Roman"/>
                <w:bCs/>
                <w:sz w:val="24"/>
                <w:szCs w:val="24"/>
              </w:rPr>
              <w:t>своение способов решения проблем творческого и поискового характера в процессе восприятия, исполнения,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оценки музыкальных сочинений; </w:t>
            </w:r>
          </w:p>
          <w:p w:rsidR="00D65B65" w:rsidRDefault="00D65B65" w:rsidP="002C616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C6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Регулятивные:</w:t>
            </w:r>
            <w:r w:rsidRPr="00290C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держания музыкальных образов; </w:t>
            </w:r>
          </w:p>
          <w:p w:rsidR="00D65B65" w:rsidRPr="00E800B5" w:rsidRDefault="00D65B65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Коммуникативные:</w:t>
            </w:r>
            <w:r w:rsidRPr="00E80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90C6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речь для регуляции своего действия;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задавать вопросы, формулировать собственное мнение и позицию.</w:t>
            </w:r>
          </w:p>
        </w:tc>
      </w:tr>
      <w:tr w:rsidR="00D65B65" w:rsidRPr="00E800B5" w:rsidTr="001C66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65" w:rsidRPr="00E800B5" w:rsidRDefault="00D65B65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65" w:rsidRPr="00E800B5" w:rsidRDefault="00D65B65" w:rsidP="002C61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артист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65" w:rsidRDefault="00E63F60" w:rsidP="00F13E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65B65" w:rsidRPr="00AD27B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65" w:rsidRDefault="00D65B65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CC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основные правила урока – как можно общаться с музыкой, не перебивая ее звучания. </w:t>
            </w:r>
          </w:p>
          <w:p w:rsidR="00D65B65" w:rsidRPr="00E800B5" w:rsidRDefault="00D65B65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CC">
              <w:rPr>
                <w:rFonts w:ascii="Times New Roman" w:hAnsi="Times New Roman" w:cs="Times New Roman"/>
                <w:sz w:val="24"/>
                <w:szCs w:val="24"/>
              </w:rPr>
              <w:t xml:space="preserve">Размышлять о музыкальных произведениях как способе выражения </w:t>
            </w:r>
            <w:r w:rsidRPr="008D7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 и мыслей человека, эмоционально откликаться на искусство.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65" w:rsidRPr="00290C69" w:rsidRDefault="00D65B65" w:rsidP="002C616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0847" w:rsidRPr="00E800B5" w:rsidTr="00E0669E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90847" w:rsidP="00F13E66">
            <w:pPr>
              <w:pStyle w:val="a4"/>
              <w:spacing w:line="276" w:lineRule="auto"/>
              <w:ind w:left="0" w:firstLine="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«ЧТОБ МУЗЫКАНТ</w:t>
            </w:r>
            <w:r w:rsidR="00290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 БЫТЬ, ТАК НАДОБНО УМЕНЬЕ» - 6</w:t>
            </w:r>
            <w:r w:rsidRPr="00E80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E90847" w:rsidRPr="00E800B5" w:rsidTr="00344B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55048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Музыкальные инструменты (орган).</w:t>
            </w:r>
          </w:p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все это – Бах.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B9" w:rsidRPr="00AD27B9" w:rsidRDefault="00E63F60" w:rsidP="00F13E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D27B9" w:rsidRPr="00AD27B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E90847" w:rsidRPr="00E800B5" w:rsidRDefault="00E90847" w:rsidP="00F13E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90847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 xml:space="preserve">-определять и сравнивать характер, настроение и средства выразительности в музыкальных произведениях;  </w:t>
            </w:r>
          </w:p>
          <w:p w:rsidR="00E90847" w:rsidRPr="00E800B5" w:rsidRDefault="00E90847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-узнавать изученные музыкальные произведения и называть имена их авторов, исполнять в хоре вокальные произведения с сопровождением и без сопровождения.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Регулятивные: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приемы решения задач.</w:t>
            </w:r>
          </w:p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Познавательные:</w:t>
            </w:r>
            <w:r w:rsidRPr="00E800B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ставить и формулировать проблему, ориентироваться в информационно материале учебника, осуществлять поиск нужной информации.</w:t>
            </w:r>
          </w:p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</w:t>
            </w:r>
            <w:r w:rsidRPr="00E80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задавать вопросы, формулировать собственное мнение и позицию</w:t>
            </w:r>
          </w:p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847" w:rsidRPr="00E800B5" w:rsidTr="00344B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55048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CB334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48" w:rsidRDefault="00E90847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 в движ</w:t>
            </w:r>
            <w:r w:rsidR="00CB3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ении. Попутная песня.</w:t>
            </w:r>
          </w:p>
          <w:p w:rsidR="00E90847" w:rsidRPr="00E800B5" w:rsidRDefault="00290C69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«Тройка»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64" w:rsidRPr="00E800B5" w:rsidRDefault="00E63F60" w:rsidP="00F13E66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D27B9" w:rsidRPr="00AD27B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- определять и сравнивать характер, настроение и средства выразительности в музыкальных произведениях;</w:t>
            </w:r>
          </w:p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- узнавать изученные музыкальные произведения и называть имена их авторов.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Регулятивные:</w:t>
            </w:r>
            <w:r w:rsidRPr="00E80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 решения задач.</w:t>
            </w:r>
          </w:p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Познавательные:</w:t>
            </w:r>
            <w:r w:rsidRPr="00E800B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ставить и формулировать проблему, ориентироваться в информационно материале учебника, осуществлять поиск нужной информации.</w:t>
            </w:r>
          </w:p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Коммуникативные:</w:t>
            </w:r>
            <w:r w:rsidRPr="00E80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задавать вопросы, формулировать собственное мнение и позицию</w:t>
            </w:r>
          </w:p>
        </w:tc>
      </w:tr>
      <w:tr w:rsidR="00E90847" w:rsidRPr="00E800B5" w:rsidTr="00344B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55048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290C69" w:rsidP="00290C6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69">
              <w:rPr>
                <w:rFonts w:ascii="Times New Roman" w:hAnsi="Times New Roman" w:cs="Times New Roman"/>
                <w:b/>
                <w:sz w:val="24"/>
                <w:szCs w:val="24"/>
              </w:rPr>
              <w:t>Музыка учит людей понимать друг друга. Волшебный цветик-</w:t>
            </w:r>
            <w:proofErr w:type="spellStart"/>
            <w:r w:rsidRPr="00290C69">
              <w:rPr>
                <w:rFonts w:ascii="Times New Roman" w:hAnsi="Times New Roman" w:cs="Times New Roman"/>
                <w:b/>
                <w:sz w:val="24"/>
                <w:szCs w:val="24"/>
              </w:rPr>
              <w:t>семицветик</w:t>
            </w:r>
            <w:proofErr w:type="spellEnd"/>
            <w:r w:rsidRPr="00290C69">
              <w:rPr>
                <w:rFonts w:ascii="Times New Roman" w:hAnsi="Times New Roman" w:cs="Times New Roman"/>
                <w:b/>
                <w:sz w:val="24"/>
                <w:szCs w:val="24"/>
              </w:rPr>
              <w:t>. «Два лада»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64" w:rsidRPr="00E800B5" w:rsidRDefault="00E63F60" w:rsidP="00F13E66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D27B9" w:rsidRPr="00AD27B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90847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-  определять на слух основные жанры (песня, танец, марш);</w:t>
            </w:r>
          </w:p>
          <w:p w:rsidR="00E90847" w:rsidRPr="00E800B5" w:rsidRDefault="00E90847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 xml:space="preserve"> -эмоционально откликнуться на музыкальное произведение и выразить свое впечатление в пении, игре или пластике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Регулятивные:</w:t>
            </w:r>
            <w:r w:rsidRPr="00E800B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 в планировании способа решения.</w:t>
            </w:r>
          </w:p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Познавательные:</w:t>
            </w:r>
            <w:r w:rsidRPr="00E80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ориентироваться в разнообразии способов решения задач</w:t>
            </w:r>
          </w:p>
          <w:p w:rsidR="00E90847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Коммуникативные:</w:t>
            </w:r>
            <w:r w:rsidRPr="00E80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обращаться за помощью, формулировать свои затруднения</w:t>
            </w:r>
          </w:p>
          <w:p w:rsidR="00186313" w:rsidRPr="00E800B5" w:rsidRDefault="00186313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4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Личностные:</w:t>
            </w:r>
            <w:r w:rsidRPr="00CB33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Эмоциональная отзывчивость на яркое, праздничное представление</w:t>
            </w:r>
          </w:p>
        </w:tc>
      </w:tr>
      <w:tr w:rsidR="00E90847" w:rsidRPr="00E800B5" w:rsidTr="00344B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55048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290C69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Природа и музыка. «Печаль моя </w:t>
            </w:r>
            <w:r w:rsidRPr="00290C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светла».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B9" w:rsidRPr="00E800B5" w:rsidRDefault="00E63F60" w:rsidP="00F13E66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  <w:r w:rsidR="00AD27B9" w:rsidRPr="00AD27B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90847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-выражать свое отношение к услышанным музыкальным произведениям;</w:t>
            </w:r>
          </w:p>
          <w:p w:rsidR="00E90847" w:rsidRPr="00E800B5" w:rsidRDefault="00E90847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 xml:space="preserve">-исполнять вокальные произведения с 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музыкальным сопровождением и без него;</w:t>
            </w:r>
          </w:p>
          <w:p w:rsidR="00E90847" w:rsidRPr="00E800B5" w:rsidRDefault="00E90847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-внимательно слушать и определять характер музыкального произведения;</w:t>
            </w:r>
          </w:p>
          <w:p w:rsidR="00E90847" w:rsidRPr="00E800B5" w:rsidRDefault="00E90847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 xml:space="preserve"> -уметь сравнивать контрастные произведения по характеру;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Регулятивные: 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ставить новые учебные задачи в сотрудничестве с учителем.</w:t>
            </w:r>
          </w:p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Познавательные:</w:t>
            </w:r>
            <w:r w:rsidRPr="00E80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познавательную цель, 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процесс и результат деятельности.</w:t>
            </w:r>
          </w:p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</w:t>
            </w:r>
            <w:r w:rsidRPr="00E80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разрешать конфликты на основе учета интересов и позиций всех участников</w:t>
            </w:r>
          </w:p>
          <w:p w:rsidR="00E90847" w:rsidRPr="00E800B5" w:rsidRDefault="00E90847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Эмоциональная отзывчивость на яркое, праздничное представление. </w:t>
            </w:r>
          </w:p>
        </w:tc>
      </w:tr>
      <w:tr w:rsidR="00290C69" w:rsidRPr="00E800B5" w:rsidTr="00344B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69" w:rsidRPr="00E800B5" w:rsidRDefault="00E55048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69" w:rsidRPr="00290C69" w:rsidRDefault="00290C69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«Первый». Мир композитора.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69" w:rsidRDefault="00E63F60" w:rsidP="00F13E66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69" w:rsidRPr="00E800B5" w:rsidRDefault="00CB334F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4F">
              <w:rPr>
                <w:rFonts w:ascii="Times New Roman" w:hAnsi="Times New Roman" w:cs="Times New Roman"/>
                <w:sz w:val="24"/>
                <w:szCs w:val="24"/>
              </w:rPr>
              <w:t>Называть и объяснять основные термины и понятия музыкального искусства; 2.Расширение музыкального кругозора и получение</w:t>
            </w:r>
            <w:r w:rsidRPr="00CB334F">
              <w:t xml:space="preserve"> </w:t>
            </w:r>
            <w:r w:rsidRPr="00CB334F">
              <w:rPr>
                <w:rFonts w:ascii="Times New Roman" w:hAnsi="Times New Roman" w:cs="Times New Roman"/>
                <w:sz w:val="24"/>
                <w:szCs w:val="24"/>
              </w:rPr>
              <w:t>общих представлений о музыкальной жизни современного социума;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F" w:rsidRPr="00CB334F" w:rsidRDefault="00CB334F" w:rsidP="00CB334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34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Регулятивные</w:t>
            </w:r>
            <w:r w:rsidRPr="00CB334F">
              <w:rPr>
                <w:rFonts w:ascii="Times New Roman" w:hAnsi="Times New Roman" w:cs="Times New Roman"/>
                <w:bCs/>
                <w:sz w:val="24"/>
                <w:szCs w:val="24"/>
              </w:rPr>
              <w:t>: ставить новые учебные задачи в сотрудничестве с учителем.</w:t>
            </w:r>
          </w:p>
          <w:p w:rsidR="00CB334F" w:rsidRPr="00CB334F" w:rsidRDefault="00CB334F" w:rsidP="00CB334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34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Познавательные:</w:t>
            </w:r>
            <w:r w:rsidRPr="00CB33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формулировать познавательную цель, оценивать процесс и результат деятельности.</w:t>
            </w:r>
          </w:p>
          <w:p w:rsidR="00CB334F" w:rsidRPr="00E800B5" w:rsidRDefault="00CB334F" w:rsidP="00CB334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34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</w:t>
            </w:r>
            <w:r w:rsidRPr="00CB334F">
              <w:rPr>
                <w:rFonts w:ascii="Times New Roman" w:hAnsi="Times New Roman" w:cs="Times New Roman"/>
                <w:bCs/>
                <w:sz w:val="24"/>
                <w:szCs w:val="24"/>
              </w:rPr>
              <w:t>: разрешать конфликты на основе учета интересов и позиций всех участников</w:t>
            </w:r>
          </w:p>
        </w:tc>
      </w:tr>
      <w:tr w:rsidR="00E90847" w:rsidRPr="00E800B5" w:rsidTr="00344B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55048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F" w:rsidRDefault="00E90847" w:rsidP="002C6164">
            <w:pPr>
              <w:pStyle w:val="a4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Могут ли иссякнуть мелодии? </w:t>
            </w:r>
            <w:r w:rsidR="00CB3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«Я артист»</w:t>
            </w:r>
          </w:p>
          <w:p w:rsidR="00E90847" w:rsidRPr="00E800B5" w:rsidRDefault="00AD27B9" w:rsidP="002C6164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7B9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63F60" w:rsidP="00F13E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D27B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90847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-уметь сравнивать контрастные произведения по характеру;</w:t>
            </w:r>
          </w:p>
          <w:p w:rsidR="00E90847" w:rsidRPr="00E800B5" w:rsidRDefault="00E90847" w:rsidP="002B3DC1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 xml:space="preserve"> -делать самостоятельный разбор музыкальных произведений (характер, средства музыкальной выразительности).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</w:t>
            </w:r>
            <w:r w:rsidRPr="00E80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ставить вопрос</w:t>
            </w:r>
            <w:r w:rsidR="00E0669E" w:rsidRPr="00E800B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 xml:space="preserve"> и договариваться</w:t>
            </w:r>
            <w:r w:rsidR="00E0669E" w:rsidRPr="00E800B5">
              <w:rPr>
                <w:rFonts w:ascii="Times New Roman" w:hAnsi="Times New Roman" w:cs="Times New Roman"/>
                <w:sz w:val="24"/>
                <w:szCs w:val="24"/>
              </w:rPr>
              <w:t xml:space="preserve"> о распределении функций 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 xml:space="preserve"> в совместной деят</w:t>
            </w:r>
            <w:r w:rsidR="00E0669E" w:rsidRPr="00E800B5">
              <w:rPr>
                <w:rFonts w:ascii="Times New Roman" w:hAnsi="Times New Roman" w:cs="Times New Roman"/>
                <w:sz w:val="24"/>
                <w:szCs w:val="24"/>
              </w:rPr>
              <w:t xml:space="preserve">ельности; </w:t>
            </w:r>
          </w:p>
          <w:p w:rsidR="00E90847" w:rsidRPr="00E800B5" w:rsidRDefault="00E90847" w:rsidP="002C61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Регулятивные:</w:t>
            </w:r>
            <w:r w:rsidRPr="00E800B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дополнения и изменения в план и способ действия в случае расхождения эталона, реального действия и результата.</w:t>
            </w:r>
          </w:p>
          <w:p w:rsidR="00BD0A43" w:rsidRPr="00E800B5" w:rsidRDefault="00E90847" w:rsidP="002C61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Познавательные:</w:t>
            </w:r>
            <w:r w:rsidRPr="00E80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800B5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выделять и фо</w:t>
            </w:r>
            <w:r w:rsidR="00BD0A43" w:rsidRPr="00E800B5">
              <w:rPr>
                <w:rFonts w:ascii="Times New Roman" w:hAnsi="Times New Roman" w:cs="Times New Roman"/>
                <w:sz w:val="24"/>
                <w:szCs w:val="24"/>
              </w:rPr>
              <w:t>рмулировать познавательную цель</w:t>
            </w:r>
          </w:p>
        </w:tc>
      </w:tr>
    </w:tbl>
    <w:p w:rsidR="0096501E" w:rsidRPr="00E800B5" w:rsidRDefault="0096501E" w:rsidP="002C616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96501E" w:rsidRPr="00E800B5" w:rsidSect="000E26E1">
          <w:pgSz w:w="16838" w:h="11906" w:orient="landscape"/>
          <w:pgMar w:top="1134" w:right="851" w:bottom="851" w:left="1701" w:header="709" w:footer="709" w:gutter="0"/>
          <w:cols w:space="708"/>
          <w:docGrid w:linePitch="360"/>
        </w:sectPr>
      </w:pPr>
    </w:p>
    <w:p w:rsidR="00D54A07" w:rsidRPr="00E800B5" w:rsidRDefault="00D54A07" w:rsidP="002C6164">
      <w:pPr>
        <w:spacing w:before="120"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00B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Дидактическое и методическое обеспечение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244"/>
      </w:tblGrid>
      <w:tr w:rsidR="00D54A07" w:rsidRPr="00E800B5" w:rsidTr="00D54A07">
        <w:trPr>
          <w:trHeight w:val="21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07" w:rsidRPr="00E800B5" w:rsidRDefault="00D54A07" w:rsidP="002C6164">
            <w:pPr>
              <w:spacing w:after="0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00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Дидактическое обеспечение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07" w:rsidRPr="00E800B5" w:rsidRDefault="00D54A07" w:rsidP="002C6164">
            <w:pPr>
              <w:spacing w:after="0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00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Методическое обеспечение</w:t>
            </w:r>
          </w:p>
        </w:tc>
      </w:tr>
      <w:tr w:rsidR="00D54A07" w:rsidRPr="00E800B5" w:rsidTr="00D54A07">
        <w:trPr>
          <w:trHeight w:val="2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07" w:rsidRPr="00E800B5" w:rsidRDefault="00D54A07" w:rsidP="002C6164">
            <w:pPr>
              <w:spacing w:after="0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Критская Е. Д., Сергеева      Г. П., </w:t>
            </w:r>
            <w:proofErr w:type="spellStart"/>
            <w:r w:rsidRPr="00E800B5">
              <w:rPr>
                <w:rFonts w:ascii="Times New Roman" w:eastAsia="Calibri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E80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</w:t>
            </w:r>
            <w:r w:rsidR="00E80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Музыка. Рабочая тетрадь. 2</w:t>
            </w:r>
            <w:r w:rsidRPr="00E80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класс:  пособие для учащихся </w:t>
            </w:r>
            <w:proofErr w:type="spellStart"/>
            <w:r w:rsidRPr="00E800B5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E80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учреждений. </w:t>
            </w:r>
            <w:r w:rsidRPr="00E800B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—</w:t>
            </w:r>
            <w:r w:rsidRPr="00E80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М.: Просвещение.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07" w:rsidRPr="00E800B5" w:rsidRDefault="00E800B5" w:rsidP="002C6164">
            <w:pPr>
              <w:numPr>
                <w:ilvl w:val="0"/>
                <w:numId w:val="7"/>
              </w:numPr>
              <w:tabs>
                <w:tab w:val="left" w:pos="317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РФ. Программа</w:t>
            </w:r>
            <w:r w:rsidR="00D54A07" w:rsidRP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</w:t>
            </w:r>
            <w:r w:rsidR="00B21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зовательных учреждений. Музыка.2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D54A07" w:rsidRP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Е. Д. Критская, Г. П. Сергеева, Т. С. </w:t>
            </w:r>
            <w:proofErr w:type="spellStart"/>
            <w:r w:rsidR="00D54A07" w:rsidRP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="00D54A07" w:rsidRP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54A07" w:rsidRPr="00E800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—</w:t>
            </w:r>
            <w:r w:rsidR="00D54A07" w:rsidRP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Просвещение.</w:t>
            </w:r>
          </w:p>
          <w:p w:rsidR="00D54A07" w:rsidRPr="00E800B5" w:rsidRDefault="00D54A07" w:rsidP="002C6164">
            <w:pPr>
              <w:numPr>
                <w:ilvl w:val="0"/>
                <w:numId w:val="7"/>
              </w:numPr>
              <w:tabs>
                <w:tab w:val="left" w:pos="317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 Д., Сергеева </w:t>
            </w:r>
            <w:r w:rsid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П., </w:t>
            </w:r>
            <w:proofErr w:type="spellStart"/>
            <w:r w:rsid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С. Музыка. 2</w:t>
            </w:r>
            <w:r w:rsidRP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класс: учеб. для </w:t>
            </w:r>
            <w:proofErr w:type="spellStart"/>
            <w:r w:rsidRP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учреждений. </w:t>
            </w:r>
            <w:r w:rsidRPr="00E800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—</w:t>
            </w:r>
            <w:r w:rsidRP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Просвещение.</w:t>
            </w:r>
          </w:p>
          <w:p w:rsidR="00D54A07" w:rsidRPr="00E800B5" w:rsidRDefault="00E800B5" w:rsidP="002C6164">
            <w:pPr>
              <w:numPr>
                <w:ilvl w:val="0"/>
                <w:numId w:val="7"/>
              </w:numPr>
              <w:tabs>
                <w:tab w:val="left" w:pos="317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Музыка. 2</w:t>
            </w:r>
            <w:r w:rsidR="00D54A07" w:rsidRP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Хрестоматия. Музыкальные материалы к учебнику / Е. Д. Критская, Г. П. Сергеева, Т. С. </w:t>
            </w:r>
            <w:proofErr w:type="spellStart"/>
            <w:r w:rsidR="00D54A07" w:rsidRP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="00D54A07" w:rsidRP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54A07" w:rsidRPr="00E800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— </w:t>
            </w:r>
            <w:r w:rsidR="00D54A07" w:rsidRP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Просвещение. </w:t>
            </w:r>
          </w:p>
          <w:p w:rsidR="00D54A07" w:rsidRPr="00E800B5" w:rsidRDefault="009F272E" w:rsidP="002C6164">
            <w:pPr>
              <w:numPr>
                <w:ilvl w:val="0"/>
                <w:numId w:val="7"/>
              </w:numPr>
              <w:tabs>
                <w:tab w:val="left" w:pos="317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Музыка. 2 </w:t>
            </w:r>
            <w:r w:rsidR="00D54A07" w:rsidRP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класс. Фонохрестоматия  музыкального материала (на </w:t>
            </w:r>
            <w:r w:rsidR="00D54A07" w:rsidRPr="00E80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="00D54A07" w:rsidRP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-дисках) к учебнику / Е. Д. Критская, Г. П. Сергеева, Т. С. </w:t>
            </w:r>
            <w:proofErr w:type="spellStart"/>
            <w:r w:rsidR="00D54A07" w:rsidRP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="00D54A07" w:rsidRP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54A07" w:rsidRPr="00E800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— </w:t>
            </w:r>
            <w:r w:rsidR="00D54A07" w:rsidRP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Просвещение. </w:t>
            </w:r>
          </w:p>
          <w:p w:rsidR="00D54A07" w:rsidRPr="00E800B5" w:rsidRDefault="00D54A07" w:rsidP="002C6164">
            <w:pPr>
              <w:numPr>
                <w:ilvl w:val="0"/>
                <w:numId w:val="7"/>
              </w:numPr>
              <w:tabs>
                <w:tab w:val="left" w:pos="317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 Е. Д., Сергеева Г. П</w:t>
            </w:r>
            <w:r w:rsidR="009F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="009F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="009F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С. Уроки музыки. 1-4</w:t>
            </w:r>
            <w:r w:rsid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9F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пособие для учителей </w:t>
            </w:r>
            <w:proofErr w:type="spellStart"/>
            <w:r w:rsidRP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учреждений. </w:t>
            </w:r>
            <w:r w:rsidRPr="00E800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— </w:t>
            </w:r>
            <w:r w:rsidRP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Просвещение.</w:t>
            </w:r>
          </w:p>
        </w:tc>
      </w:tr>
    </w:tbl>
    <w:p w:rsidR="00DD32CD" w:rsidRPr="002C6164" w:rsidRDefault="00DD32CD" w:rsidP="002C616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29E9" w:rsidRPr="002C6164" w:rsidRDefault="000429E9" w:rsidP="002C616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4282" w:rsidRPr="002C6164" w:rsidRDefault="00FA4282" w:rsidP="002C616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4282" w:rsidRDefault="00FA4282" w:rsidP="002C6164">
      <w:pPr>
        <w:rPr>
          <w:rFonts w:ascii="Times New Roman" w:hAnsi="Times New Roman" w:cs="Times New Roman"/>
          <w:sz w:val="28"/>
          <w:szCs w:val="28"/>
        </w:rPr>
      </w:pPr>
    </w:p>
    <w:p w:rsidR="006E71E7" w:rsidRDefault="006E71E7" w:rsidP="002C6164">
      <w:pPr>
        <w:rPr>
          <w:rFonts w:ascii="Times New Roman" w:hAnsi="Times New Roman" w:cs="Times New Roman"/>
          <w:sz w:val="28"/>
          <w:szCs w:val="28"/>
        </w:rPr>
      </w:pPr>
    </w:p>
    <w:p w:rsidR="006E71E7" w:rsidRDefault="006E71E7" w:rsidP="002C6164">
      <w:pPr>
        <w:rPr>
          <w:rFonts w:ascii="Times New Roman" w:hAnsi="Times New Roman" w:cs="Times New Roman"/>
          <w:sz w:val="28"/>
          <w:szCs w:val="28"/>
        </w:rPr>
      </w:pPr>
    </w:p>
    <w:p w:rsidR="006E71E7" w:rsidRDefault="006E71E7" w:rsidP="002C6164">
      <w:pPr>
        <w:rPr>
          <w:rFonts w:ascii="Times New Roman" w:hAnsi="Times New Roman" w:cs="Times New Roman"/>
          <w:sz w:val="28"/>
          <w:szCs w:val="28"/>
        </w:rPr>
      </w:pPr>
    </w:p>
    <w:p w:rsidR="006E71E7" w:rsidRDefault="006E71E7" w:rsidP="002C6164">
      <w:pPr>
        <w:rPr>
          <w:rFonts w:ascii="Times New Roman" w:hAnsi="Times New Roman" w:cs="Times New Roman"/>
          <w:sz w:val="28"/>
          <w:szCs w:val="28"/>
        </w:rPr>
      </w:pPr>
    </w:p>
    <w:p w:rsidR="006E71E7" w:rsidRPr="002C6164" w:rsidRDefault="006E71E7" w:rsidP="002C6164">
      <w:pPr>
        <w:rPr>
          <w:rFonts w:ascii="Times New Roman" w:hAnsi="Times New Roman" w:cs="Times New Roman"/>
          <w:sz w:val="28"/>
          <w:szCs w:val="28"/>
        </w:rPr>
      </w:pPr>
    </w:p>
    <w:p w:rsidR="002E26F7" w:rsidRPr="002C6164" w:rsidRDefault="002E26F7" w:rsidP="002C6164">
      <w:pPr>
        <w:rPr>
          <w:rFonts w:ascii="Times New Roman" w:hAnsi="Times New Roman" w:cs="Times New Roman"/>
          <w:sz w:val="28"/>
          <w:szCs w:val="28"/>
        </w:rPr>
      </w:pPr>
    </w:p>
    <w:sectPr w:rsidR="002E26F7" w:rsidRPr="002C6164" w:rsidSect="000E26E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FDE" w:rsidRDefault="00D87FDE" w:rsidP="006E71E7">
      <w:pPr>
        <w:spacing w:after="0" w:line="240" w:lineRule="auto"/>
      </w:pPr>
      <w:r>
        <w:separator/>
      </w:r>
    </w:p>
  </w:endnote>
  <w:endnote w:type="continuationSeparator" w:id="0">
    <w:p w:rsidR="00D87FDE" w:rsidRDefault="00D87FDE" w:rsidP="006E7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FDE" w:rsidRDefault="00D87FD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FDE" w:rsidRDefault="00D87FDE" w:rsidP="006E71E7">
      <w:pPr>
        <w:spacing w:after="0" w:line="240" w:lineRule="auto"/>
      </w:pPr>
      <w:r>
        <w:separator/>
      </w:r>
    </w:p>
  </w:footnote>
  <w:footnote w:type="continuationSeparator" w:id="0">
    <w:p w:rsidR="00D87FDE" w:rsidRDefault="00D87FDE" w:rsidP="006E7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8378C"/>
    <w:multiLevelType w:val="hybridMultilevel"/>
    <w:tmpl w:val="7F50875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4735474"/>
    <w:multiLevelType w:val="hybridMultilevel"/>
    <w:tmpl w:val="70168212"/>
    <w:lvl w:ilvl="0" w:tplc="90415216">
      <w:start w:val="1"/>
      <w:numFmt w:val="decimal"/>
      <w:lvlText w:val="%1."/>
      <w:lvlJc w:val="left"/>
      <w:pPr>
        <w:ind w:left="720" w:hanging="360"/>
      </w:pPr>
    </w:lvl>
    <w:lvl w:ilvl="1" w:tplc="90415216" w:tentative="1">
      <w:start w:val="1"/>
      <w:numFmt w:val="lowerLetter"/>
      <w:lvlText w:val="%2."/>
      <w:lvlJc w:val="left"/>
      <w:pPr>
        <w:ind w:left="1440" w:hanging="360"/>
      </w:pPr>
    </w:lvl>
    <w:lvl w:ilvl="2" w:tplc="90415216" w:tentative="1">
      <w:start w:val="1"/>
      <w:numFmt w:val="lowerRoman"/>
      <w:lvlText w:val="%3."/>
      <w:lvlJc w:val="right"/>
      <w:pPr>
        <w:ind w:left="2160" w:hanging="180"/>
      </w:pPr>
    </w:lvl>
    <w:lvl w:ilvl="3" w:tplc="90415216" w:tentative="1">
      <w:start w:val="1"/>
      <w:numFmt w:val="decimal"/>
      <w:lvlText w:val="%4."/>
      <w:lvlJc w:val="left"/>
      <w:pPr>
        <w:ind w:left="2880" w:hanging="360"/>
      </w:pPr>
    </w:lvl>
    <w:lvl w:ilvl="4" w:tplc="90415216" w:tentative="1">
      <w:start w:val="1"/>
      <w:numFmt w:val="lowerLetter"/>
      <w:lvlText w:val="%5."/>
      <w:lvlJc w:val="left"/>
      <w:pPr>
        <w:ind w:left="3600" w:hanging="360"/>
      </w:pPr>
    </w:lvl>
    <w:lvl w:ilvl="5" w:tplc="90415216" w:tentative="1">
      <w:start w:val="1"/>
      <w:numFmt w:val="lowerRoman"/>
      <w:lvlText w:val="%6."/>
      <w:lvlJc w:val="right"/>
      <w:pPr>
        <w:ind w:left="4320" w:hanging="180"/>
      </w:pPr>
    </w:lvl>
    <w:lvl w:ilvl="6" w:tplc="90415216" w:tentative="1">
      <w:start w:val="1"/>
      <w:numFmt w:val="decimal"/>
      <w:lvlText w:val="%7."/>
      <w:lvlJc w:val="left"/>
      <w:pPr>
        <w:ind w:left="5040" w:hanging="360"/>
      </w:pPr>
    </w:lvl>
    <w:lvl w:ilvl="7" w:tplc="90415216" w:tentative="1">
      <w:start w:val="1"/>
      <w:numFmt w:val="lowerLetter"/>
      <w:lvlText w:val="%8."/>
      <w:lvlJc w:val="left"/>
      <w:pPr>
        <w:ind w:left="5760" w:hanging="360"/>
      </w:pPr>
    </w:lvl>
    <w:lvl w:ilvl="8" w:tplc="904152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E5958"/>
    <w:multiLevelType w:val="hybridMultilevel"/>
    <w:tmpl w:val="B38C869C"/>
    <w:lvl w:ilvl="0" w:tplc="B37C2600">
      <w:numFmt w:val="bullet"/>
      <w:lvlText w:val="—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35581CD0"/>
    <w:multiLevelType w:val="hybridMultilevel"/>
    <w:tmpl w:val="FCAE2E06"/>
    <w:lvl w:ilvl="0" w:tplc="B37C2600">
      <w:numFmt w:val="bullet"/>
      <w:lvlText w:val="—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54B0255F"/>
    <w:multiLevelType w:val="hybridMultilevel"/>
    <w:tmpl w:val="B4A24EF8"/>
    <w:lvl w:ilvl="0" w:tplc="854985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2D25DB"/>
    <w:multiLevelType w:val="hybridMultilevel"/>
    <w:tmpl w:val="08A4C844"/>
    <w:lvl w:ilvl="0" w:tplc="B37C2600">
      <w:numFmt w:val="bullet"/>
      <w:lvlText w:val="—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64B12AD"/>
    <w:multiLevelType w:val="hybridMultilevel"/>
    <w:tmpl w:val="6EAAEA94"/>
    <w:lvl w:ilvl="0" w:tplc="B37C2600">
      <w:numFmt w:val="bullet"/>
      <w:lvlText w:val="—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7">
    <w:nsid w:val="71C137D9"/>
    <w:multiLevelType w:val="hybridMultilevel"/>
    <w:tmpl w:val="5A8E6E76"/>
    <w:lvl w:ilvl="0" w:tplc="B37C2600">
      <w:numFmt w:val="bullet"/>
      <w:lvlText w:val="—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8">
    <w:nsid w:val="77170D9A"/>
    <w:multiLevelType w:val="hybridMultilevel"/>
    <w:tmpl w:val="194A9666"/>
    <w:lvl w:ilvl="0" w:tplc="B37C2600"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E5E"/>
    <w:rsid w:val="00001E5E"/>
    <w:rsid w:val="000020DA"/>
    <w:rsid w:val="00003D9A"/>
    <w:rsid w:val="000262FD"/>
    <w:rsid w:val="000429E9"/>
    <w:rsid w:val="000E26E1"/>
    <w:rsid w:val="00141DDB"/>
    <w:rsid w:val="001476C1"/>
    <w:rsid w:val="001652E9"/>
    <w:rsid w:val="00186313"/>
    <w:rsid w:val="001B7A42"/>
    <w:rsid w:val="001F562D"/>
    <w:rsid w:val="00283428"/>
    <w:rsid w:val="00290C69"/>
    <w:rsid w:val="002B3DC1"/>
    <w:rsid w:val="002C6164"/>
    <w:rsid w:val="002C632E"/>
    <w:rsid w:val="002E26F7"/>
    <w:rsid w:val="00314A20"/>
    <w:rsid w:val="00344B10"/>
    <w:rsid w:val="00364E04"/>
    <w:rsid w:val="00392C3A"/>
    <w:rsid w:val="003A6D0A"/>
    <w:rsid w:val="003D3948"/>
    <w:rsid w:val="004353FB"/>
    <w:rsid w:val="00460973"/>
    <w:rsid w:val="0048262E"/>
    <w:rsid w:val="004F5EEF"/>
    <w:rsid w:val="00511963"/>
    <w:rsid w:val="005F3F78"/>
    <w:rsid w:val="00694EEF"/>
    <w:rsid w:val="006A15E3"/>
    <w:rsid w:val="006A267D"/>
    <w:rsid w:val="006E71E7"/>
    <w:rsid w:val="00704147"/>
    <w:rsid w:val="0070420E"/>
    <w:rsid w:val="00793F14"/>
    <w:rsid w:val="007E6464"/>
    <w:rsid w:val="00875A74"/>
    <w:rsid w:val="00896039"/>
    <w:rsid w:val="008D7ECC"/>
    <w:rsid w:val="00924890"/>
    <w:rsid w:val="0092651C"/>
    <w:rsid w:val="00961AAB"/>
    <w:rsid w:val="0096501E"/>
    <w:rsid w:val="00976908"/>
    <w:rsid w:val="00977789"/>
    <w:rsid w:val="00994AB9"/>
    <w:rsid w:val="009B4A77"/>
    <w:rsid w:val="009C07CE"/>
    <w:rsid w:val="009E620D"/>
    <w:rsid w:val="009F272E"/>
    <w:rsid w:val="00A037DD"/>
    <w:rsid w:val="00A47B18"/>
    <w:rsid w:val="00AD27B9"/>
    <w:rsid w:val="00AD6127"/>
    <w:rsid w:val="00AF7070"/>
    <w:rsid w:val="00B21E45"/>
    <w:rsid w:val="00BD0A43"/>
    <w:rsid w:val="00BE0E40"/>
    <w:rsid w:val="00BE3395"/>
    <w:rsid w:val="00C632FD"/>
    <w:rsid w:val="00CA5563"/>
    <w:rsid w:val="00CB334F"/>
    <w:rsid w:val="00CB6A75"/>
    <w:rsid w:val="00CC565B"/>
    <w:rsid w:val="00D21B65"/>
    <w:rsid w:val="00D515CD"/>
    <w:rsid w:val="00D54A07"/>
    <w:rsid w:val="00D65B65"/>
    <w:rsid w:val="00D87FDE"/>
    <w:rsid w:val="00D94614"/>
    <w:rsid w:val="00DD32CD"/>
    <w:rsid w:val="00E0669E"/>
    <w:rsid w:val="00E15D7E"/>
    <w:rsid w:val="00E52B55"/>
    <w:rsid w:val="00E535D7"/>
    <w:rsid w:val="00E55048"/>
    <w:rsid w:val="00E63F60"/>
    <w:rsid w:val="00E800B5"/>
    <w:rsid w:val="00E90847"/>
    <w:rsid w:val="00EB36C2"/>
    <w:rsid w:val="00EC009F"/>
    <w:rsid w:val="00F13E66"/>
    <w:rsid w:val="00F2077D"/>
    <w:rsid w:val="00F25EFC"/>
    <w:rsid w:val="00F71DED"/>
    <w:rsid w:val="00FA4282"/>
    <w:rsid w:val="00FC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1C367-47B9-4BCB-B059-C5B60FE7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94EE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94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042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uiPriority w:val="99"/>
    <w:semiHidden/>
    <w:rsid w:val="000429E9"/>
    <w:pPr>
      <w:spacing w:after="0" w:line="226" w:lineRule="atLeast"/>
      <w:ind w:firstLine="283"/>
      <w:jc w:val="both"/>
    </w:pPr>
    <w:rPr>
      <w:rFonts w:ascii="SchoolBookC" w:eastAsia="Calibri" w:hAnsi="SchoolBookC" w:cs="Times New Roman"/>
      <w:color w:val="000000"/>
      <w:sz w:val="20"/>
      <w:szCs w:val="20"/>
      <w:lang w:eastAsia="ru-RU"/>
    </w:rPr>
  </w:style>
  <w:style w:type="paragraph" w:styleId="a4">
    <w:name w:val="List Paragraph"/>
    <w:basedOn w:val="a"/>
    <w:qFormat/>
    <w:rsid w:val="00E90847"/>
    <w:pPr>
      <w:ind w:left="720"/>
      <w:contextualSpacing/>
    </w:pPr>
  </w:style>
  <w:style w:type="paragraph" w:customStyle="1" w:styleId="Default">
    <w:name w:val="Default"/>
    <w:rsid w:val="00E908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">
    <w:name w:val="body"/>
    <w:basedOn w:val="a"/>
    <w:rsid w:val="00FC2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FC2367"/>
    <w:rPr>
      <w:b/>
      <w:bCs/>
    </w:rPr>
  </w:style>
  <w:style w:type="paragraph" w:customStyle="1" w:styleId="c24">
    <w:name w:val="c24"/>
    <w:basedOn w:val="a"/>
    <w:uiPriority w:val="99"/>
    <w:semiHidden/>
    <w:rsid w:val="006A2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F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562D"/>
  </w:style>
  <w:style w:type="paragraph" w:customStyle="1" w:styleId="c3">
    <w:name w:val="c3"/>
    <w:basedOn w:val="a"/>
    <w:rsid w:val="001F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1F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2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26E1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8">
    <w:name w:val="header"/>
    <w:basedOn w:val="a"/>
    <w:link w:val="a9"/>
    <w:uiPriority w:val="99"/>
    <w:unhideWhenUsed/>
    <w:rsid w:val="006E7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71E7"/>
  </w:style>
  <w:style w:type="paragraph" w:styleId="aa">
    <w:name w:val="footer"/>
    <w:basedOn w:val="a"/>
    <w:link w:val="ab"/>
    <w:uiPriority w:val="99"/>
    <w:unhideWhenUsed/>
    <w:rsid w:val="006E7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7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9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5602</Words>
  <Characters>31938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MSI01</cp:lastModifiedBy>
  <cp:revision>3</cp:revision>
  <cp:lastPrinted>2024-09-23T11:35:00Z</cp:lastPrinted>
  <dcterms:created xsi:type="dcterms:W3CDTF">2024-09-23T11:39:00Z</dcterms:created>
  <dcterms:modified xsi:type="dcterms:W3CDTF">2024-10-11T04:40:00Z</dcterms:modified>
</cp:coreProperties>
</file>