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853" w:rsidRDefault="00D90853" w:rsidP="00D90853">
      <w:pPr>
        <w:spacing w:after="0" w:line="240" w:lineRule="auto"/>
        <w:ind w:firstLine="284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E3395" w:rsidRPr="001F562D" w:rsidRDefault="00D94614" w:rsidP="0060290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Пояснительная за</w:t>
      </w:r>
      <w:r w:rsidR="00460973" w:rsidRPr="001F562D">
        <w:rPr>
          <w:rFonts w:ascii="Times New Roman" w:eastAsia="Calibri" w:hAnsi="Times New Roman" w:cs="Times New Roman"/>
          <w:b/>
          <w:bCs/>
          <w:sz w:val="24"/>
          <w:szCs w:val="24"/>
        </w:rPr>
        <w:t>писка</w:t>
      </w:r>
    </w:p>
    <w:p w:rsidR="00460973" w:rsidRPr="001F562D" w:rsidRDefault="00BE3395" w:rsidP="00737151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курса «Музыка» </w:t>
      </w:r>
      <w:r w:rsidRPr="001F5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разработана на основе ФГОС НОО обучающихся с ОВЗ, АООП НОО (вариант 5.2), </w:t>
      </w:r>
      <w:r w:rsidRPr="001F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основными положениями художественно-педагогической концепции Д. Б. </w:t>
      </w:r>
      <w:proofErr w:type="spellStart"/>
      <w:r w:rsidRPr="001F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Кабалевского</w:t>
      </w:r>
      <w:proofErr w:type="spellEnd"/>
      <w:r w:rsidRPr="001F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нашедшими своё отражение в программе «Музыка. 1</w:t>
      </w:r>
      <w:r w:rsidR="00D24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</w:t>
      </w:r>
      <w:r w:rsidRPr="001F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Е. Д. Критской, Г. П. Сергеевой, Т. С. </w:t>
      </w:r>
      <w:proofErr w:type="spellStart"/>
      <w:r w:rsidRPr="001F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Шмагиной</w:t>
      </w:r>
      <w:proofErr w:type="spellEnd"/>
      <w:r w:rsidRPr="001F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BE3395" w:rsidRPr="001F562D" w:rsidRDefault="00BE3395" w:rsidP="00737151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562D">
        <w:rPr>
          <w:rFonts w:ascii="Times New Roman" w:eastAsia="Calibri" w:hAnsi="Times New Roman" w:cs="Times New Roman"/>
          <w:sz w:val="24"/>
          <w:szCs w:val="24"/>
        </w:rPr>
        <w:t xml:space="preserve">Изучение музыки в начальной школе направлено на достижение следующих </w:t>
      </w:r>
      <w:r w:rsidRPr="001F562D">
        <w:rPr>
          <w:rFonts w:ascii="Times New Roman" w:eastAsia="Calibri" w:hAnsi="Times New Roman" w:cs="Times New Roman"/>
          <w:b/>
          <w:bCs/>
          <w:sz w:val="24"/>
          <w:szCs w:val="24"/>
        </w:rPr>
        <w:t>целей:</w:t>
      </w:r>
    </w:p>
    <w:p w:rsidR="00BE3395" w:rsidRPr="001F562D" w:rsidRDefault="00BE3395" w:rsidP="00737151">
      <w:pPr>
        <w:numPr>
          <w:ilvl w:val="0"/>
          <w:numId w:val="1"/>
        </w:numPr>
        <w:spacing w:after="0" w:line="25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62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музыкальной культуры через эмоциональное восприятие музыки;</w:t>
      </w:r>
    </w:p>
    <w:p w:rsidR="00BE3395" w:rsidRPr="001F562D" w:rsidRDefault="00BE3395" w:rsidP="00737151">
      <w:pPr>
        <w:numPr>
          <w:ilvl w:val="0"/>
          <w:numId w:val="1"/>
        </w:numPr>
        <w:spacing w:after="0" w:line="25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62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эмоционально – 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 народов;</w:t>
      </w:r>
    </w:p>
    <w:p w:rsidR="00BE3395" w:rsidRPr="001F562D" w:rsidRDefault="00BE3395" w:rsidP="00737151">
      <w:pPr>
        <w:numPr>
          <w:ilvl w:val="0"/>
          <w:numId w:val="1"/>
        </w:numPr>
        <w:spacing w:after="0" w:line="25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6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BE3395" w:rsidRPr="001F562D" w:rsidRDefault="00BE3395" w:rsidP="00737151">
      <w:pPr>
        <w:numPr>
          <w:ilvl w:val="0"/>
          <w:numId w:val="1"/>
        </w:numPr>
        <w:spacing w:after="0" w:line="25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6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знаний о музыкальном искусстве;</w:t>
      </w:r>
    </w:p>
    <w:p w:rsidR="00BE3395" w:rsidRPr="001F562D" w:rsidRDefault="00BE3395" w:rsidP="00737151">
      <w:pPr>
        <w:numPr>
          <w:ilvl w:val="0"/>
          <w:numId w:val="1"/>
        </w:numPr>
        <w:spacing w:after="0" w:line="25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62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</w:t>
      </w:r>
      <w:r w:rsidR="00460973" w:rsidRPr="001F5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562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пластическое движение и импровизация).</w:t>
      </w:r>
    </w:p>
    <w:p w:rsidR="00BE3395" w:rsidRPr="001F562D" w:rsidRDefault="00BE3395" w:rsidP="00737151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6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 </w:t>
      </w:r>
      <w:r w:rsidRPr="001F562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музыкального образования младших школьников формулируются на основе целевой установки:</w:t>
      </w:r>
    </w:p>
    <w:p w:rsidR="00BE3395" w:rsidRPr="001F562D" w:rsidRDefault="00BE3395" w:rsidP="00737151">
      <w:pPr>
        <w:numPr>
          <w:ilvl w:val="0"/>
          <w:numId w:val="1"/>
        </w:numPr>
        <w:spacing w:after="0" w:line="25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62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интереса и любви к музыкальному искусству, художественного вкуса, чувства музыки как основы музыкальной грамотности;</w:t>
      </w:r>
    </w:p>
    <w:p w:rsidR="00BE3395" w:rsidRPr="001F562D" w:rsidRDefault="00BE3395" w:rsidP="00737151">
      <w:pPr>
        <w:numPr>
          <w:ilvl w:val="0"/>
          <w:numId w:val="1"/>
        </w:numPr>
        <w:spacing w:after="0" w:line="25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активного, прочувствованного и осознанного восприятия школьниками лучших образцов мировой музыкальной культуры прошлого и настоящего и накопление на его основе тезауруса-багажа музыкальных впечатлений, интонационно-образного словаря, первоначальных знаний о музыке, формирование опыта </w:t>
      </w:r>
      <w:proofErr w:type="spellStart"/>
      <w:r w:rsidRPr="001F562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музицирования</w:t>
      </w:r>
      <w:proofErr w:type="spellEnd"/>
      <w:r w:rsidRPr="001F562D">
        <w:rPr>
          <w:rFonts w:ascii="Times New Roman" w:eastAsia="Times New Roman" w:hAnsi="Times New Roman" w:cs="Times New Roman"/>
          <w:sz w:val="24"/>
          <w:szCs w:val="24"/>
          <w:lang w:eastAsia="ru-RU"/>
        </w:rPr>
        <w:t>, хорового исполнительства, необходимых для ориентации ребенка в сложном мире музыкального искусства.</w:t>
      </w:r>
    </w:p>
    <w:p w:rsidR="00BE3395" w:rsidRPr="001F562D" w:rsidRDefault="00BE3395" w:rsidP="00737151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56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коррекционной работы с детьми с тяжелыми нарушениями речи:</w:t>
      </w:r>
    </w:p>
    <w:p w:rsidR="00BE3395" w:rsidRPr="001F562D" w:rsidRDefault="00BE3395" w:rsidP="00737151">
      <w:pPr>
        <w:numPr>
          <w:ilvl w:val="0"/>
          <w:numId w:val="2"/>
        </w:numPr>
        <w:spacing w:after="0" w:line="25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62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нормализация двигательных функций, коррекция речевых нарушений;</w:t>
      </w:r>
    </w:p>
    <w:p w:rsidR="00BE3395" w:rsidRPr="001F562D" w:rsidRDefault="00BE3395" w:rsidP="00737151">
      <w:pPr>
        <w:numPr>
          <w:ilvl w:val="0"/>
          <w:numId w:val="2"/>
        </w:numPr>
        <w:spacing w:after="0" w:line="25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6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культурного уровня детей;</w:t>
      </w:r>
    </w:p>
    <w:p w:rsidR="00BE3395" w:rsidRPr="001F562D" w:rsidRDefault="00BE3395" w:rsidP="00737151">
      <w:pPr>
        <w:numPr>
          <w:ilvl w:val="0"/>
          <w:numId w:val="2"/>
        </w:numPr>
        <w:spacing w:after="0" w:line="25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62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эстетического чувства;</w:t>
      </w:r>
    </w:p>
    <w:p w:rsidR="00BE3395" w:rsidRPr="001F562D" w:rsidRDefault="00BE3395" w:rsidP="00737151">
      <w:pPr>
        <w:numPr>
          <w:ilvl w:val="0"/>
          <w:numId w:val="2"/>
        </w:numPr>
        <w:spacing w:after="0" w:line="25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62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навыков пения и слушания музыки;</w:t>
      </w:r>
    </w:p>
    <w:p w:rsidR="00737151" w:rsidRPr="00737151" w:rsidRDefault="00BE3395" w:rsidP="00737151">
      <w:pPr>
        <w:numPr>
          <w:ilvl w:val="0"/>
          <w:numId w:val="2"/>
        </w:numPr>
        <w:spacing w:after="0" w:line="25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6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слухового внимания и памяти, темпа и ритма дыхания и речи, фонематического восприятия.</w:t>
      </w:r>
    </w:p>
    <w:p w:rsidR="00BE3395" w:rsidRPr="001F562D" w:rsidRDefault="00BE3395" w:rsidP="00737151">
      <w:pPr>
        <w:spacing w:after="0" w:line="252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562D">
        <w:rPr>
          <w:rFonts w:ascii="Times New Roman" w:eastAsia="Calibri" w:hAnsi="Times New Roman" w:cs="Times New Roman"/>
          <w:b/>
          <w:bCs/>
          <w:sz w:val="24"/>
          <w:szCs w:val="24"/>
        </w:rPr>
        <w:t>Общая характеристика учебного предмета «Музыка»</w:t>
      </w:r>
    </w:p>
    <w:p w:rsidR="00BE3395" w:rsidRPr="001F562D" w:rsidRDefault="00BE3395" w:rsidP="00737151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562D">
        <w:rPr>
          <w:rFonts w:ascii="Times New Roman" w:eastAsia="Calibri" w:hAnsi="Times New Roman" w:cs="Times New Roman"/>
          <w:sz w:val="24"/>
          <w:szCs w:val="24"/>
        </w:rPr>
        <w:t>Музыка в начальной школе является одним из основных предметов, обеспечивающих освоение искусства как духовного наследия, нравственного эталона образа жизни всего человечества. Опыт эмоционально-образного восприятия музыки, знания и умения, приобретенные при ее изучении, начальное овладение различными видами музыкально- творческой деятельности обеспечит понимание неразрывной взаимосвязи музыки и жизни, постижение культурного многообразия мира. Музыкальное искусство имеет особую значимость для духовно-нравственного воспитания школьников, последовательного расширения и укрепления их ценностно-смысловой сферы, формирования способности оценивать и сознательно выстраивать эстетические отношения к себе, другим людям, Отечеству, миру в целом.</w:t>
      </w:r>
    </w:p>
    <w:p w:rsidR="00BE3395" w:rsidRPr="001F562D" w:rsidRDefault="00BE3395" w:rsidP="00737151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562D">
        <w:rPr>
          <w:rFonts w:ascii="Times New Roman" w:eastAsia="Calibri" w:hAnsi="Times New Roman" w:cs="Times New Roman"/>
          <w:sz w:val="24"/>
          <w:szCs w:val="24"/>
        </w:rPr>
        <w:lastRenderedPageBreak/>
        <w:t>Содержание обучения ориентировано на стратегию целенаправленной организации и планомерного формирования музыкальной учебной деятельности, способствующей личностному, коммуникативному, познавательному и социальному развитию школьника. Предмет «Музыка», как и другие предметы начальной школы, развивая умение учиться, призван формировать у ребенка современную картину мира.</w:t>
      </w:r>
    </w:p>
    <w:p w:rsidR="00BE3395" w:rsidRPr="001F562D" w:rsidRDefault="00BE3395" w:rsidP="005D04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562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Содержание программы </w:t>
      </w:r>
      <w:r w:rsidRPr="001F562D">
        <w:rPr>
          <w:rFonts w:ascii="Times New Roman" w:eastAsia="Calibri" w:hAnsi="Times New Roman" w:cs="Times New Roman"/>
          <w:color w:val="000000"/>
          <w:sz w:val="24"/>
          <w:szCs w:val="24"/>
        </w:rPr>
        <w:t>базируется на художественно-образном, нравственно-эстетическом постижении младшими школьниками основных пластов мирового музыкального искусства: фольклора, музыки религиозной традиции, произведений композиторов-классиков (золотой фонд), современной академической и популярной музыки. Приоритетным в данной программе является введение ребенка в мир музыки через интонации, темы и образы русской музыкальной культуры, в мир культуры других народов. Это оказывает позитивное влияние на формирование семейных ценностей, составляющих духовное и нравственное богатство культуры и искусства народа. Освоение образцов музыкального фольклора как синкретичного искусства разных народов мира, в котором находят отражение факты истории, отношение человека к родному краю, его природе, труду людей, предполагает изучение основных фольклорных жанров, народных обрядов, обычаев и традиций, изустных и письменных форм бытования музыки как истоков творчества композиторов-классиков. Включение в программу музыки религиозной традиции базируется на культурологическом подходе, который дает возможность учащимся осваивать духовно-нравственные ценности как неотъемлемую часть мировой музыкальной культуры.</w:t>
      </w:r>
    </w:p>
    <w:p w:rsidR="00BE3395" w:rsidRPr="001F562D" w:rsidRDefault="00BE3395" w:rsidP="005D04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562D">
        <w:rPr>
          <w:rFonts w:ascii="Times New Roman" w:eastAsia="Calibri" w:hAnsi="Times New Roman" w:cs="Times New Roman"/>
          <w:color w:val="000000"/>
          <w:sz w:val="24"/>
          <w:szCs w:val="24"/>
        </w:rPr>
        <w:t>Программа направлена на постижение закономерностей возникновения и развития музыкального искусства в его связях с жизнью, разнообразия форм его проявления и бытования в окружающем мире, специфики воздействия на духовный мир человека на основе проникновения в интонационно-временную природу музыки, ее жанрово-стилистические особенност</w:t>
      </w:r>
      <w:r w:rsidR="00460973" w:rsidRPr="001F562D">
        <w:rPr>
          <w:rFonts w:ascii="Times New Roman" w:eastAsia="Calibri" w:hAnsi="Times New Roman" w:cs="Times New Roman"/>
          <w:color w:val="000000"/>
          <w:sz w:val="24"/>
          <w:szCs w:val="24"/>
        </w:rPr>
        <w:t>и. З</w:t>
      </w:r>
      <w:r w:rsidRPr="001F56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анятия музыкой и достижение предметных результатов ввиду специфики искусства неотделимы от достижения личностных и </w:t>
      </w:r>
      <w:proofErr w:type="spellStart"/>
      <w:r w:rsidRPr="001F562D">
        <w:rPr>
          <w:rFonts w:ascii="Times New Roman" w:eastAsia="Calibri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1F56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результатов.</w:t>
      </w:r>
    </w:p>
    <w:p w:rsidR="00BE3395" w:rsidRPr="001F562D" w:rsidRDefault="00BE3395" w:rsidP="005D04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1F562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Критерии отбора </w:t>
      </w:r>
      <w:r w:rsidRPr="001F56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музыкального материала в данную программу заимствованы из концепции Д. Б. </w:t>
      </w:r>
      <w:proofErr w:type="spellStart"/>
      <w:r w:rsidRPr="001F562D">
        <w:rPr>
          <w:rFonts w:ascii="Times New Roman" w:eastAsia="Calibri" w:hAnsi="Times New Roman" w:cs="Times New Roman"/>
          <w:color w:val="000000"/>
          <w:sz w:val="24"/>
          <w:szCs w:val="24"/>
        </w:rPr>
        <w:t>Кабалевского</w:t>
      </w:r>
      <w:proofErr w:type="spellEnd"/>
      <w:r w:rsidRPr="001F56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— это </w:t>
      </w:r>
      <w:r w:rsidRPr="001F562D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художественная ценность </w:t>
      </w:r>
      <w:r w:rsidRPr="001F56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музыкальных произведений, их </w:t>
      </w:r>
      <w:r w:rsidRPr="001F562D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воспитательная значимость </w:t>
      </w:r>
      <w:r w:rsidRPr="001F56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</w:t>
      </w:r>
      <w:r w:rsidRPr="001F562D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педагогическая целесообразность.</w:t>
      </w:r>
    </w:p>
    <w:p w:rsidR="00BE3395" w:rsidRPr="001F562D" w:rsidRDefault="00BE3395" w:rsidP="005D04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56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Основными </w:t>
      </w:r>
      <w:r w:rsidRPr="001F562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методическими принципами </w:t>
      </w:r>
      <w:r w:rsidRPr="001F56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программы являются: увлеченность, триединство деятельности композитора </w:t>
      </w:r>
      <w:r w:rsidRPr="001F562D">
        <w:rPr>
          <w:rFonts w:ascii="Times New Roman" w:eastAsia="Calibri" w:hAnsi="Times New Roman" w:cs="Times New Roman"/>
          <w:iCs/>
          <w:sz w:val="24"/>
          <w:szCs w:val="24"/>
        </w:rPr>
        <w:t>—</w:t>
      </w:r>
      <w:r w:rsidRPr="001F56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исполнителя </w:t>
      </w:r>
      <w:r w:rsidRPr="001F562D">
        <w:rPr>
          <w:rFonts w:ascii="Times New Roman" w:eastAsia="Calibri" w:hAnsi="Times New Roman" w:cs="Times New Roman"/>
          <w:iCs/>
          <w:sz w:val="24"/>
          <w:szCs w:val="24"/>
        </w:rPr>
        <w:t>—</w:t>
      </w:r>
      <w:r w:rsidRPr="001F56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слушателя, «тождество и контраст», </w:t>
      </w:r>
      <w:proofErr w:type="spellStart"/>
      <w:r w:rsidRPr="001F562D">
        <w:rPr>
          <w:rFonts w:ascii="Times New Roman" w:eastAsia="Calibri" w:hAnsi="Times New Roman" w:cs="Times New Roman"/>
          <w:color w:val="000000"/>
          <w:sz w:val="24"/>
          <w:szCs w:val="24"/>
        </w:rPr>
        <w:t>интонационность</w:t>
      </w:r>
      <w:proofErr w:type="spellEnd"/>
      <w:r w:rsidRPr="001F562D">
        <w:rPr>
          <w:rFonts w:ascii="Times New Roman" w:eastAsia="Calibri" w:hAnsi="Times New Roman" w:cs="Times New Roman"/>
          <w:color w:val="000000"/>
          <w:sz w:val="24"/>
          <w:szCs w:val="24"/>
        </w:rPr>
        <w:t>, опора на отечественную музыкальную культуру. Освоение музыкального материала, включенного в программу с этих позиций, формирует музыкальную культуру младших школьников, воспитывает их музыкальный вкус.</w:t>
      </w:r>
    </w:p>
    <w:p w:rsidR="00BE3395" w:rsidRPr="001F562D" w:rsidRDefault="00BE3395" w:rsidP="005D04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562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Виды музыкальной деятельности </w:t>
      </w:r>
      <w:r w:rsidRPr="001F56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разнообразны и направлены на реализацию принципов развивающего обучения в массовом музыкальном образовании и воспитании. Постижение одного и того же музыкального произведения подразумевает различные формы общения ребенка с музыкой. В исполнительскую деятельность входят: </w:t>
      </w:r>
    </w:p>
    <w:p w:rsidR="00BE3395" w:rsidRPr="001F562D" w:rsidRDefault="00BE3395" w:rsidP="005D042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хоровое, ансамблевое и сольное пение, пластическое интонирование и </w:t>
      </w:r>
      <w:proofErr w:type="spellStart"/>
      <w:r w:rsidRPr="001F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музыкальноритмические</w:t>
      </w:r>
      <w:proofErr w:type="spellEnd"/>
      <w:r w:rsidRPr="001F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движения, игра на музыкальных инструментах;</w:t>
      </w:r>
    </w:p>
    <w:p w:rsidR="00BE3395" w:rsidRPr="001F562D" w:rsidRDefault="00BE3395" w:rsidP="005D042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F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инсценирование</w:t>
      </w:r>
      <w:proofErr w:type="spellEnd"/>
      <w:r w:rsidRPr="001F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(разыгрывание) песен, сказок, музыкальных пьес программного характера, освоение элементов музыкальной грамоты как средства фиксации музыкальной речи.</w:t>
      </w:r>
    </w:p>
    <w:p w:rsidR="00BE3395" w:rsidRPr="001F562D" w:rsidRDefault="00BE3395" w:rsidP="005D04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1F56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Помимо этого,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произведений, эскизах костюмов и декораций к операм, балетам, музыкальным спектаклям; в составлении художественных коллажей, поэтических дневников, программ концертов; в подборе музыкальных коллекций в домашнюю фонотеку; в создании рисованных мультфильмов, озвученных знакомой музыкой, небольших литературных сочинений о музыке, музыкальных инструментах, музыкантах и другое.  В целом эмоциональное восприятие музыки, размышление о ней и </w:t>
      </w:r>
      <w:r w:rsidRPr="001F562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воплощение образного содержания в исполнении дают возможность овладевать приемами сравнения, анализа, обобщения, классификации различных явлений музыкального искусства, что формирует у младших школьников </w:t>
      </w:r>
      <w:r w:rsidRPr="001F562D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универсальные учебные действия.</w:t>
      </w:r>
    </w:p>
    <w:p w:rsidR="00BE3395" w:rsidRDefault="00BE3395" w:rsidP="005D04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0669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Структуру программы</w:t>
      </w:r>
      <w:r w:rsidRPr="001F562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F56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составляют разделы, в которых обозначены основные содержательные линии, указаны музыкальные произведения. Названия разделов являются выражением художественно-педагогической идеи блока уроков, четверти, года. Занятия в 1 классе носят пропедевтический, вводный характер и предполагают знакомство детей с музыкой в широком жизненном контексте. </w:t>
      </w:r>
    </w:p>
    <w:p w:rsidR="005D042B" w:rsidRPr="001F562D" w:rsidRDefault="005D042B" w:rsidP="005D042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562D">
        <w:rPr>
          <w:rFonts w:ascii="Times New Roman" w:eastAsia="Calibri" w:hAnsi="Times New Roman" w:cs="Times New Roman"/>
          <w:b/>
          <w:bCs/>
          <w:sz w:val="24"/>
          <w:szCs w:val="24"/>
        </w:rPr>
        <w:t>Ценностные ориентиры содержания учебного предмета</w:t>
      </w:r>
    </w:p>
    <w:p w:rsidR="005D042B" w:rsidRPr="001F562D" w:rsidRDefault="005D042B" w:rsidP="005D04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562D">
        <w:rPr>
          <w:rFonts w:ascii="Times New Roman" w:eastAsia="Calibri" w:hAnsi="Times New Roman" w:cs="Times New Roman"/>
          <w:sz w:val="24"/>
          <w:szCs w:val="24"/>
        </w:rPr>
        <w:t xml:space="preserve">Целенаправленная организация и планомерное формирование музыкальной учебной деятельности способствуют </w:t>
      </w:r>
      <w:r w:rsidRPr="001F562D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личностному развитию обучающихся</w:t>
      </w:r>
      <w:r w:rsidRPr="001F562D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: </w:t>
      </w:r>
      <w:r w:rsidRPr="001F56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реализации творческого потенциала, готовности выражать своё отношение к искусству; становлению эстетических идеалов и самосознания, позитивной самооценки и самоуважения, жизненного оптимизма. </w:t>
      </w:r>
    </w:p>
    <w:p w:rsidR="005D042B" w:rsidRPr="001F562D" w:rsidRDefault="005D042B" w:rsidP="005D04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56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Приобщение обучающихся к шедеврам мировой музыкальной культуры </w:t>
      </w:r>
      <w:r w:rsidRPr="001F562D">
        <w:rPr>
          <w:rFonts w:ascii="Times New Roman" w:eastAsia="Calibri" w:hAnsi="Times New Roman" w:cs="Times New Roman"/>
          <w:iCs/>
          <w:sz w:val="24"/>
          <w:szCs w:val="24"/>
        </w:rPr>
        <w:t>—</w:t>
      </w:r>
      <w:r w:rsidRPr="001F56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народному и профессиональному музыкальному творчеству </w:t>
      </w:r>
      <w:r w:rsidRPr="001F562D">
        <w:rPr>
          <w:rFonts w:ascii="Times New Roman" w:eastAsia="Calibri" w:hAnsi="Times New Roman" w:cs="Times New Roman"/>
          <w:iCs/>
          <w:sz w:val="24"/>
          <w:szCs w:val="24"/>
        </w:rPr>
        <w:t>—</w:t>
      </w:r>
      <w:r w:rsidRPr="001F56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направлено на формирование целостной художественной картины мира, воспитание патриотических чувств, толерантных взаимоотношений в поликультурном обществе, активизацию творческого мышления, продуктивного воображения, рефлексии, что в целом способствует </w:t>
      </w:r>
      <w:r w:rsidRPr="001F562D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познавательному и социальному</w:t>
      </w:r>
      <w:r w:rsidRPr="001F56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развитию растущего человека. В результате у школьников формируются духовно-нравственные основания, в том числе воспитывается любовь к своему Отечеству, малой родине и семье, уважение к духовному наследию и мировоззрению разных народов, развиваются способности оценивать и сознательно выстраивать отношения с другими людьми. </w:t>
      </w:r>
    </w:p>
    <w:p w:rsidR="005D042B" w:rsidRPr="001F562D" w:rsidRDefault="005D042B" w:rsidP="005D04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56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Художественная </w:t>
      </w:r>
      <w:proofErr w:type="spellStart"/>
      <w:r w:rsidRPr="001F562D">
        <w:rPr>
          <w:rFonts w:ascii="Times New Roman" w:eastAsia="Calibri" w:hAnsi="Times New Roman" w:cs="Times New Roman"/>
          <w:color w:val="000000"/>
          <w:sz w:val="24"/>
          <w:szCs w:val="24"/>
        </w:rPr>
        <w:t>эмпатия</w:t>
      </w:r>
      <w:proofErr w:type="spellEnd"/>
      <w:r w:rsidRPr="001F56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эмоционально-эстетический отклик на музыку обеспечивают </w:t>
      </w:r>
      <w:r w:rsidRPr="001F562D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коммуникативное</w:t>
      </w:r>
      <w:r w:rsidRPr="001F56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развитие: формирует умение слушать, способность встать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взрослыми. Личностное, социальное, познавательное, коммуникативное развитие обучающихся обусловливается характером организации их музыкально-учебной, художественно-творческой деятельности и предопределяет решение основных педагогических задач. </w:t>
      </w:r>
    </w:p>
    <w:p w:rsidR="005D042B" w:rsidRDefault="005D042B" w:rsidP="005D042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E3395" w:rsidRPr="001F562D" w:rsidRDefault="00BE3395" w:rsidP="005D042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562D">
        <w:rPr>
          <w:rFonts w:ascii="Times New Roman" w:eastAsia="Calibri" w:hAnsi="Times New Roman" w:cs="Times New Roman"/>
          <w:b/>
          <w:bCs/>
          <w:sz w:val="24"/>
          <w:szCs w:val="24"/>
        </w:rPr>
        <w:t>Место учебного предмета в учебном плане</w:t>
      </w:r>
    </w:p>
    <w:p w:rsidR="00BE3395" w:rsidRPr="001F562D" w:rsidRDefault="00BE3395" w:rsidP="005D04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562D">
        <w:rPr>
          <w:rFonts w:ascii="Times New Roman" w:eastAsia="Calibri" w:hAnsi="Times New Roman" w:cs="Times New Roman"/>
          <w:sz w:val="24"/>
          <w:szCs w:val="24"/>
        </w:rPr>
        <w:t xml:space="preserve">На изучение музыки в начальной школе выделяется 168 ч, из них </w:t>
      </w:r>
      <w:r w:rsidRPr="001F562D">
        <w:rPr>
          <w:rFonts w:ascii="Times New Roman" w:eastAsia="Calibri" w:hAnsi="Times New Roman" w:cs="Times New Roman"/>
          <w:spacing w:val="-4"/>
          <w:sz w:val="24"/>
          <w:szCs w:val="24"/>
        </w:rPr>
        <w:t>в</w:t>
      </w:r>
      <w:r w:rsidR="00966AB0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1 классе</w:t>
      </w:r>
      <w:r w:rsidRPr="001F562D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33 ч (1 ч в неделю, 33 учебные недели)</w:t>
      </w:r>
      <w:r w:rsidRPr="001F562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D042B" w:rsidRDefault="005D042B" w:rsidP="005D042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B0467B" w:rsidRPr="00B0467B" w:rsidRDefault="00B0467B" w:rsidP="00B0467B">
      <w:pPr>
        <w:pStyle w:val="western"/>
        <w:shd w:val="clear" w:color="auto" w:fill="FFFFFF"/>
        <w:spacing w:before="0" w:beforeAutospacing="0" w:after="0" w:afterAutospacing="0"/>
        <w:jc w:val="center"/>
        <w:rPr>
          <w:i/>
        </w:rPr>
      </w:pPr>
      <w:r w:rsidRPr="00B0467B">
        <w:rPr>
          <w:rStyle w:val="a8"/>
          <w:b/>
          <w:bCs/>
          <w:i w:val="0"/>
        </w:rPr>
        <w:t>Требования к уровню подготовки учащихся 1 класса</w:t>
      </w:r>
    </w:p>
    <w:p w:rsidR="00B0467B" w:rsidRPr="00B0467B" w:rsidRDefault="00B0467B" w:rsidP="00B0467B">
      <w:pPr>
        <w:pStyle w:val="western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jc w:val="both"/>
        <w:rPr>
          <w:i/>
        </w:rPr>
      </w:pPr>
      <w:r w:rsidRPr="00B0467B">
        <w:rPr>
          <w:rStyle w:val="a8"/>
          <w:i w:val="0"/>
        </w:rPr>
        <w:t>развитие устойчивого интереса к музыкальным занятия;</w:t>
      </w:r>
    </w:p>
    <w:p w:rsidR="00B0467B" w:rsidRPr="00B0467B" w:rsidRDefault="00B0467B" w:rsidP="00B0467B">
      <w:pPr>
        <w:pStyle w:val="western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jc w:val="both"/>
        <w:rPr>
          <w:i/>
        </w:rPr>
      </w:pPr>
      <w:r w:rsidRPr="00B0467B">
        <w:rPr>
          <w:rStyle w:val="a8"/>
          <w:i w:val="0"/>
        </w:rPr>
        <w:t>побуждение эмоционального отклика на музыку разных жанров;</w:t>
      </w:r>
    </w:p>
    <w:p w:rsidR="00B0467B" w:rsidRPr="00B0467B" w:rsidRDefault="00B0467B" w:rsidP="00B0467B">
      <w:pPr>
        <w:pStyle w:val="western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jc w:val="both"/>
        <w:rPr>
          <w:i/>
        </w:rPr>
      </w:pPr>
      <w:r w:rsidRPr="00B0467B">
        <w:rPr>
          <w:rStyle w:val="a8"/>
          <w:i w:val="0"/>
        </w:rPr>
        <w:t>развитие умений учащихся воспринимать музыкальные произведения с ярко выраженным жизненным содержанием, определение их характера и настроения;</w:t>
      </w:r>
    </w:p>
    <w:p w:rsidR="00B0467B" w:rsidRPr="00B0467B" w:rsidRDefault="00B0467B" w:rsidP="00B0467B">
      <w:pPr>
        <w:pStyle w:val="western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jc w:val="both"/>
        <w:rPr>
          <w:i/>
        </w:rPr>
      </w:pPr>
      <w:r w:rsidRPr="00B0467B">
        <w:rPr>
          <w:rStyle w:val="a8"/>
          <w:i w:val="0"/>
        </w:rPr>
        <w:t>формирование навыков выражения своего отношения музыке в слове (эмоциональный словарь), пластике, а так же, мимике;</w:t>
      </w:r>
    </w:p>
    <w:p w:rsidR="00B0467B" w:rsidRPr="00B0467B" w:rsidRDefault="00B0467B" w:rsidP="00B0467B">
      <w:pPr>
        <w:pStyle w:val="western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jc w:val="both"/>
        <w:rPr>
          <w:i/>
        </w:rPr>
      </w:pPr>
      <w:r w:rsidRPr="00B0467B">
        <w:rPr>
          <w:rStyle w:val="a8"/>
          <w:i w:val="0"/>
        </w:rPr>
        <w:t>развитие певческих умений и навыков (координации между слухом и голосом, выработка унисона, кантилены, спокойного дыхания), выразительное исполнение песен;</w:t>
      </w:r>
    </w:p>
    <w:p w:rsidR="00B0467B" w:rsidRPr="00B0467B" w:rsidRDefault="00B0467B" w:rsidP="00B0467B">
      <w:pPr>
        <w:pStyle w:val="western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jc w:val="both"/>
        <w:rPr>
          <w:i/>
        </w:rPr>
      </w:pPr>
      <w:r w:rsidRPr="00B0467B">
        <w:rPr>
          <w:rStyle w:val="a8"/>
          <w:i w:val="0"/>
        </w:rPr>
        <w:t>развитие умений откликаться на музыку с помощью простейших движений и пластического интонирования, драматизация пьес программного характера.</w:t>
      </w:r>
    </w:p>
    <w:p w:rsidR="00B0467B" w:rsidRPr="00B0467B" w:rsidRDefault="00B0467B" w:rsidP="00B0467B">
      <w:pPr>
        <w:pStyle w:val="western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jc w:val="both"/>
        <w:rPr>
          <w:i/>
        </w:rPr>
      </w:pPr>
      <w:r w:rsidRPr="00B0467B">
        <w:rPr>
          <w:rStyle w:val="a8"/>
          <w:i w:val="0"/>
        </w:rPr>
        <w:t xml:space="preserve">формирование навыков элементарного </w:t>
      </w:r>
      <w:proofErr w:type="spellStart"/>
      <w:r w:rsidRPr="00B0467B">
        <w:rPr>
          <w:rStyle w:val="a8"/>
          <w:i w:val="0"/>
        </w:rPr>
        <w:t>музицирования</w:t>
      </w:r>
      <w:proofErr w:type="spellEnd"/>
      <w:r w:rsidRPr="00B0467B">
        <w:rPr>
          <w:rStyle w:val="a8"/>
          <w:i w:val="0"/>
        </w:rPr>
        <w:t xml:space="preserve"> на простейших инструментах;</w:t>
      </w:r>
    </w:p>
    <w:p w:rsidR="00B0467B" w:rsidRPr="00B0467B" w:rsidRDefault="00B0467B" w:rsidP="00B0467B">
      <w:pPr>
        <w:pStyle w:val="western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jc w:val="both"/>
        <w:rPr>
          <w:i/>
        </w:rPr>
      </w:pPr>
      <w:r w:rsidRPr="00B0467B">
        <w:rPr>
          <w:rStyle w:val="a8"/>
          <w:i w:val="0"/>
        </w:rPr>
        <w:t>освоение элементов музыкальной грамоты как средство осознания музыкальной речи.</w:t>
      </w:r>
    </w:p>
    <w:p w:rsidR="00B0467B" w:rsidRPr="00B0467B" w:rsidRDefault="00B0467B" w:rsidP="00B0467B">
      <w:pPr>
        <w:pStyle w:val="western"/>
        <w:shd w:val="clear" w:color="auto" w:fill="FFFFFF"/>
        <w:spacing w:before="0" w:beforeAutospacing="0" w:after="0" w:afterAutospacing="0"/>
        <w:jc w:val="both"/>
        <w:rPr>
          <w:i/>
        </w:rPr>
      </w:pPr>
      <w:r w:rsidRPr="00B0467B">
        <w:rPr>
          <w:rStyle w:val="a8"/>
          <w:b/>
          <w:bCs/>
          <w:i w:val="0"/>
        </w:rPr>
        <w:t>Творчески изучая музыкальное искусство, к концу 1 класса обучающиеся научатся:</w:t>
      </w:r>
    </w:p>
    <w:p w:rsidR="00B0467B" w:rsidRPr="00B0467B" w:rsidRDefault="00B0467B" w:rsidP="00B0467B">
      <w:pPr>
        <w:pStyle w:val="western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jc w:val="both"/>
        <w:rPr>
          <w:i/>
        </w:rPr>
      </w:pPr>
      <w:r w:rsidRPr="00B0467B">
        <w:rPr>
          <w:rStyle w:val="a8"/>
          <w:i w:val="0"/>
        </w:rPr>
        <w:t>воспринимать музыку различных жанров;</w:t>
      </w:r>
    </w:p>
    <w:p w:rsidR="00B0467B" w:rsidRPr="00B0467B" w:rsidRDefault="00B0467B" w:rsidP="00B0467B">
      <w:pPr>
        <w:pStyle w:val="western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jc w:val="both"/>
        <w:rPr>
          <w:i/>
        </w:rPr>
      </w:pPr>
      <w:r w:rsidRPr="00B0467B">
        <w:rPr>
          <w:rStyle w:val="a8"/>
          <w:i w:val="0"/>
        </w:rPr>
        <w:lastRenderedPageBreak/>
        <w:t>эстетически откликаться на искусство, выражая своё отношение к нему в различных видах музыкально творческой деятельности;</w:t>
      </w:r>
    </w:p>
    <w:p w:rsidR="00B0467B" w:rsidRPr="00B0467B" w:rsidRDefault="00B0467B" w:rsidP="00B0467B">
      <w:pPr>
        <w:pStyle w:val="western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jc w:val="both"/>
        <w:rPr>
          <w:i/>
        </w:rPr>
      </w:pPr>
      <w:r w:rsidRPr="00B0467B">
        <w:rPr>
          <w:rStyle w:val="a8"/>
          <w:i w:val="0"/>
        </w:rPr>
        <w:t>определять виды музыки, сопоставлять музыкальные образы в звучании различных музыкальных инструментов, в том числе и современных электронных;</w:t>
      </w:r>
    </w:p>
    <w:p w:rsidR="00B0467B" w:rsidRPr="00B0467B" w:rsidRDefault="00B0467B" w:rsidP="00B0467B">
      <w:pPr>
        <w:pStyle w:val="western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jc w:val="both"/>
        <w:rPr>
          <w:i/>
        </w:rPr>
      </w:pPr>
      <w:r w:rsidRPr="00B0467B">
        <w:rPr>
          <w:rStyle w:val="a8"/>
          <w:i w:val="0"/>
        </w:rPr>
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образов.</w:t>
      </w:r>
    </w:p>
    <w:p w:rsidR="00B0467B" w:rsidRPr="00B0467B" w:rsidRDefault="00B0467B" w:rsidP="00B0467B">
      <w:pPr>
        <w:pStyle w:val="western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jc w:val="both"/>
        <w:rPr>
          <w:i/>
        </w:rPr>
      </w:pPr>
      <w:r w:rsidRPr="00B0467B">
        <w:rPr>
          <w:rStyle w:val="a8"/>
          <w:i w:val="0"/>
        </w:rPr>
        <w:t>воплощать в звучании голоса или инструмента образы природы и окружающей жизни, настроения, чувства, характер и мысли человека;</w:t>
      </w:r>
    </w:p>
    <w:p w:rsidR="00B0467B" w:rsidRPr="00B0467B" w:rsidRDefault="00B0467B" w:rsidP="00B0467B">
      <w:pPr>
        <w:pStyle w:val="western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jc w:val="both"/>
        <w:rPr>
          <w:i/>
        </w:rPr>
      </w:pPr>
      <w:r w:rsidRPr="00B0467B">
        <w:rPr>
          <w:rStyle w:val="a8"/>
          <w:i w:val="0"/>
        </w:rPr>
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</w:r>
    </w:p>
    <w:p w:rsidR="00B0467B" w:rsidRPr="00B0467B" w:rsidRDefault="00B0467B" w:rsidP="00B0467B">
      <w:pPr>
        <w:pStyle w:val="western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jc w:val="both"/>
        <w:rPr>
          <w:i/>
        </w:rPr>
      </w:pPr>
      <w:r w:rsidRPr="00B0467B">
        <w:rPr>
          <w:rStyle w:val="a8"/>
          <w:i w:val="0"/>
        </w:rPr>
        <w:t>узнавать изученные музыкальные сочинения, называть их авторов;</w:t>
      </w:r>
    </w:p>
    <w:p w:rsidR="00B0467B" w:rsidRPr="00B0467B" w:rsidRDefault="00B0467B" w:rsidP="00B0467B">
      <w:pPr>
        <w:pStyle w:val="western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jc w:val="both"/>
        <w:rPr>
          <w:i/>
        </w:rPr>
      </w:pPr>
      <w:r w:rsidRPr="00B0467B">
        <w:rPr>
          <w:rStyle w:val="a8"/>
          <w:i w:val="0"/>
        </w:rPr>
        <w:t xml:space="preserve">исполнять музыкальные произведения отдельных форм и жанров (пение, драматизация, музыкально-пластическое движение, инструментальное </w:t>
      </w:r>
      <w:proofErr w:type="spellStart"/>
      <w:r w:rsidRPr="00B0467B">
        <w:rPr>
          <w:rStyle w:val="a8"/>
          <w:i w:val="0"/>
        </w:rPr>
        <w:t>музицирование</w:t>
      </w:r>
      <w:proofErr w:type="spellEnd"/>
      <w:r w:rsidRPr="00B0467B">
        <w:rPr>
          <w:rStyle w:val="a8"/>
          <w:i w:val="0"/>
        </w:rPr>
        <w:t>, импровизация и др.).</w:t>
      </w:r>
    </w:p>
    <w:p w:rsidR="00B0467B" w:rsidRDefault="00B0467B" w:rsidP="0060290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2367" w:rsidRPr="001F562D" w:rsidRDefault="00847A31" w:rsidP="005D042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F562D">
        <w:rPr>
          <w:rFonts w:ascii="Times New Roman" w:eastAsia="Calibri" w:hAnsi="Times New Roman" w:cs="Times New Roman"/>
          <w:b/>
          <w:sz w:val="24"/>
          <w:szCs w:val="24"/>
        </w:rPr>
        <w:t>Содержание учебного</w:t>
      </w:r>
      <w:r w:rsidR="00FC2367" w:rsidRPr="001F562D">
        <w:rPr>
          <w:rFonts w:ascii="Times New Roman" w:eastAsia="Calibri" w:hAnsi="Times New Roman" w:cs="Times New Roman"/>
          <w:b/>
          <w:sz w:val="24"/>
          <w:szCs w:val="24"/>
        </w:rPr>
        <w:t xml:space="preserve"> предмета </w:t>
      </w:r>
    </w:p>
    <w:p w:rsidR="00FC2367" w:rsidRPr="001F562D" w:rsidRDefault="00D2411F" w:rsidP="005D042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 класс</w:t>
      </w:r>
    </w:p>
    <w:p w:rsidR="00FC2367" w:rsidRPr="001F562D" w:rsidRDefault="00FC2367" w:rsidP="005D0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62D">
        <w:rPr>
          <w:rFonts w:ascii="Times New Roman" w:hAnsi="Times New Roman" w:cs="Times New Roman"/>
          <w:sz w:val="24"/>
          <w:szCs w:val="24"/>
        </w:rPr>
        <w:t>Содерж</w:t>
      </w:r>
      <w:r w:rsidR="00B41426">
        <w:rPr>
          <w:rFonts w:ascii="Times New Roman" w:hAnsi="Times New Roman" w:cs="Times New Roman"/>
          <w:sz w:val="24"/>
          <w:szCs w:val="24"/>
        </w:rPr>
        <w:t>ание программы делится на   два</w:t>
      </w:r>
      <w:r w:rsidRPr="001F562D">
        <w:rPr>
          <w:rFonts w:ascii="Times New Roman" w:hAnsi="Times New Roman" w:cs="Times New Roman"/>
          <w:sz w:val="24"/>
          <w:szCs w:val="24"/>
        </w:rPr>
        <w:t xml:space="preserve"> </w:t>
      </w:r>
      <w:r w:rsidR="00847A31" w:rsidRPr="001F562D">
        <w:rPr>
          <w:rFonts w:ascii="Times New Roman" w:hAnsi="Times New Roman" w:cs="Times New Roman"/>
          <w:sz w:val="24"/>
          <w:szCs w:val="24"/>
        </w:rPr>
        <w:t>раздела: “Музыка вокруг нас” (посвящены музыке и</w:t>
      </w:r>
      <w:r w:rsidRPr="001F562D">
        <w:rPr>
          <w:rFonts w:ascii="Times New Roman" w:hAnsi="Times New Roman" w:cs="Times New Roman"/>
          <w:sz w:val="24"/>
          <w:szCs w:val="24"/>
        </w:rPr>
        <w:t xml:space="preserve">  ее  роли  в  повседневной  жизни  человека) и    “</w:t>
      </w:r>
      <w:proofErr w:type="gramStart"/>
      <w:r w:rsidRPr="001F562D">
        <w:rPr>
          <w:rFonts w:ascii="Times New Roman" w:hAnsi="Times New Roman" w:cs="Times New Roman"/>
          <w:sz w:val="24"/>
          <w:szCs w:val="24"/>
        </w:rPr>
        <w:t>Музыка</w:t>
      </w:r>
      <w:proofErr w:type="gramEnd"/>
      <w:r w:rsidRPr="001F562D">
        <w:rPr>
          <w:rFonts w:ascii="Times New Roman" w:hAnsi="Times New Roman" w:cs="Times New Roman"/>
          <w:sz w:val="24"/>
          <w:szCs w:val="24"/>
        </w:rPr>
        <w:t xml:space="preserve">  и  ты” (знакомство</w:t>
      </w:r>
      <w:r w:rsidR="00B41426">
        <w:rPr>
          <w:rFonts w:ascii="Times New Roman" w:hAnsi="Times New Roman" w:cs="Times New Roman"/>
          <w:sz w:val="24"/>
          <w:szCs w:val="24"/>
        </w:rPr>
        <w:t xml:space="preserve">  с  музыкой  в  широком  культу</w:t>
      </w:r>
      <w:r w:rsidRPr="001F562D">
        <w:rPr>
          <w:rFonts w:ascii="Times New Roman" w:hAnsi="Times New Roman" w:cs="Times New Roman"/>
          <w:sz w:val="24"/>
          <w:szCs w:val="24"/>
        </w:rPr>
        <w:t xml:space="preserve">рологическом  контексте). </w:t>
      </w:r>
    </w:p>
    <w:p w:rsidR="00FC2367" w:rsidRPr="001F562D" w:rsidRDefault="00FC2367" w:rsidP="005D042B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1F562D">
        <w:rPr>
          <w:rStyle w:val="a5"/>
          <w:rFonts w:ascii="Times New Roman" w:hAnsi="Times New Roman" w:cs="Times New Roman"/>
          <w:sz w:val="24"/>
          <w:szCs w:val="24"/>
        </w:rPr>
        <w:t>Раздел 1. «Музыка вокруг нас»</w:t>
      </w:r>
    </w:p>
    <w:p w:rsidR="00FC2367" w:rsidRPr="001F562D" w:rsidRDefault="00FC2367" w:rsidP="005D0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62D">
        <w:rPr>
          <w:rFonts w:ascii="Times New Roman" w:hAnsi="Times New Roman" w:cs="Times New Roman"/>
          <w:sz w:val="24"/>
          <w:szCs w:val="24"/>
        </w:rPr>
        <w:t xml:space="preserve">      Музыка и ее роль в повседневной жизни человека. Песни, танцы и марши — основа многообразных жизненно-музыкальных впечатлений детей. Музыкальные инструменты.</w:t>
      </w:r>
    </w:p>
    <w:p w:rsidR="00FC2367" w:rsidRPr="001F562D" w:rsidRDefault="00FC2367" w:rsidP="005D042B">
      <w:pPr>
        <w:pStyle w:val="body"/>
        <w:spacing w:before="0" w:beforeAutospacing="0" w:after="0" w:afterAutospacing="0"/>
        <w:ind w:firstLine="709"/>
        <w:jc w:val="both"/>
      </w:pPr>
      <w:r w:rsidRPr="001F562D">
        <w:t>Песни, танцы и марши — основа многообразных жизненно-музыкальных впечатлений детей. Музы водят хоровод. Мелодия – душа музыки. Образы осенней природы в музыке. Словарь эмоций. Музыкальная азбука. Музыкальные инструменты: свирель, дудочка, рожок, гусли, флейта, арфа. Звучащие картины. Русский былинный сказ о гусляре садко. Музыка в праздновании Рождества Христова. Музыкальный театр: балет.</w:t>
      </w:r>
    </w:p>
    <w:p w:rsidR="00FC2367" w:rsidRPr="001F562D" w:rsidRDefault="00847A31" w:rsidP="005D042B">
      <w:pPr>
        <w:pStyle w:val="body"/>
        <w:spacing w:before="0" w:beforeAutospacing="0" w:after="0" w:afterAutospacing="0"/>
        <w:ind w:firstLine="709"/>
        <w:jc w:val="both"/>
      </w:pPr>
      <w:r w:rsidRPr="001F562D">
        <w:t>Первые опыты</w:t>
      </w:r>
      <w:r w:rsidR="00FC2367" w:rsidRPr="001F562D">
        <w:t xml:space="preserve"> вокальных, ритмических и пластических импровизаций. Выразительное исполнение сочинений разных жанров и стилей. Выполнение творческих заданий, представленных в рабочих тетрадях. </w:t>
      </w:r>
    </w:p>
    <w:p w:rsidR="00FC2367" w:rsidRPr="001F562D" w:rsidRDefault="00FC2367" w:rsidP="005D042B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1F562D">
        <w:rPr>
          <w:rStyle w:val="a5"/>
          <w:rFonts w:ascii="Times New Roman" w:hAnsi="Times New Roman" w:cs="Times New Roman"/>
          <w:sz w:val="24"/>
          <w:szCs w:val="24"/>
        </w:rPr>
        <w:t>Раздел 2. «Музыка и ты»</w:t>
      </w:r>
    </w:p>
    <w:p w:rsidR="00FC2367" w:rsidRPr="001F562D" w:rsidRDefault="00FC2367" w:rsidP="005D042B">
      <w:pPr>
        <w:pStyle w:val="body"/>
        <w:spacing w:before="0" w:beforeAutospacing="0" w:after="0" w:afterAutospacing="0"/>
        <w:ind w:firstLine="709"/>
        <w:jc w:val="both"/>
      </w:pPr>
      <w:r w:rsidRPr="001F562D">
        <w:t xml:space="preserve">      Музыка в жизни ребенка. Своеобразие музыкального произведения в выражении чувств человека и окружающего его мира. Интонационно-осмысленное воспроизведение различных музыкальных образов. Музыкальные инструменты. Образы родного края. Роль поэта, художника, композитора в изображении картин природы (слова- краски-звуки). Образы утренней и вечерней природы в музыке. Музыкальные портреты. Разыгрывание музыкальной сказки. Образы защитников Отечества в музыке. Мамин праздник и музыкальные произведения. Своеобразие музыкального произведения в выражении чувств человека и окружающего его мира. Интонационно-осмысленное воспроизведение различных музыкальных образов. Музыкальные инструменты: лютня, клавесин, фортепиано, гитара. Музыка в цирке. Музыкальный театр: опера. Музыка в кино. Афиша музыкального спектакля, программа концерта для родителей. Музыкальный словарик.</w:t>
      </w:r>
    </w:p>
    <w:p w:rsidR="00FC2367" w:rsidRPr="001F562D" w:rsidRDefault="00FC2367" w:rsidP="005D0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62D">
        <w:rPr>
          <w:rFonts w:ascii="Times New Roman" w:hAnsi="Times New Roman" w:cs="Times New Roman"/>
          <w:sz w:val="24"/>
          <w:szCs w:val="24"/>
        </w:rPr>
        <w:t>Выразительное, интонационно осмысленное исполнение сочинений разных жанров и стилей.</w:t>
      </w:r>
    </w:p>
    <w:p w:rsidR="00FC2367" w:rsidRPr="001F562D" w:rsidRDefault="006A267D" w:rsidP="005D042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562D">
        <w:rPr>
          <w:rFonts w:ascii="Times New Roman" w:eastAsia="Calibri" w:hAnsi="Times New Roman" w:cs="Times New Roman"/>
          <w:b/>
          <w:bCs/>
          <w:sz w:val="24"/>
          <w:szCs w:val="24"/>
        </w:rPr>
        <w:t>Музыкальный материал</w:t>
      </w:r>
    </w:p>
    <w:p w:rsidR="00966AB0" w:rsidRDefault="00FC2367" w:rsidP="005D042B">
      <w:pPr>
        <w:tabs>
          <w:tab w:val="center" w:pos="4961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966AB0">
        <w:rPr>
          <w:rFonts w:ascii="Times New Roman" w:eastAsia="Calibri" w:hAnsi="Times New Roman" w:cs="Times New Roman"/>
          <w:b/>
          <w:sz w:val="24"/>
          <w:szCs w:val="24"/>
        </w:rPr>
        <w:t>Раздел 1. «Музыка вокруг нас»</w:t>
      </w:r>
      <w:r w:rsidRPr="00966AB0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966AB0" w:rsidRDefault="00FC2367" w:rsidP="005D042B">
      <w:pPr>
        <w:tabs>
          <w:tab w:val="center" w:pos="4961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F562D">
        <w:rPr>
          <w:rFonts w:ascii="Times New Roman" w:eastAsia="Calibri" w:hAnsi="Times New Roman" w:cs="Times New Roman"/>
          <w:sz w:val="24"/>
          <w:szCs w:val="24"/>
        </w:rPr>
        <w:t>«Щелкунчик», фрагменты</w:t>
      </w:r>
      <w:r w:rsidR="00966AB0">
        <w:rPr>
          <w:rFonts w:ascii="Times New Roman" w:eastAsia="Calibri" w:hAnsi="Times New Roman" w:cs="Times New Roman"/>
          <w:sz w:val="24"/>
          <w:szCs w:val="24"/>
        </w:rPr>
        <w:t xml:space="preserve"> из балета. П. Чайковский.</w:t>
      </w:r>
    </w:p>
    <w:p w:rsidR="00966AB0" w:rsidRDefault="00FC2367" w:rsidP="005D042B">
      <w:pPr>
        <w:tabs>
          <w:tab w:val="center" w:pos="4961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F562D">
        <w:rPr>
          <w:rFonts w:ascii="Times New Roman" w:eastAsia="Calibri" w:hAnsi="Times New Roman" w:cs="Times New Roman"/>
          <w:sz w:val="24"/>
          <w:szCs w:val="24"/>
        </w:rPr>
        <w:t>Пьесы из «Детского</w:t>
      </w:r>
      <w:r w:rsidR="00966AB0">
        <w:rPr>
          <w:rFonts w:ascii="Times New Roman" w:eastAsia="Calibri" w:hAnsi="Times New Roman" w:cs="Times New Roman"/>
          <w:sz w:val="24"/>
          <w:szCs w:val="24"/>
        </w:rPr>
        <w:t xml:space="preserve"> альбома». П. Чайковский.</w:t>
      </w:r>
    </w:p>
    <w:p w:rsidR="00966AB0" w:rsidRDefault="00FC2367" w:rsidP="005D042B">
      <w:pPr>
        <w:tabs>
          <w:tab w:val="center" w:pos="4961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F562D">
        <w:rPr>
          <w:rFonts w:ascii="Times New Roman" w:eastAsia="Calibri" w:hAnsi="Times New Roman" w:cs="Times New Roman"/>
          <w:sz w:val="24"/>
          <w:szCs w:val="24"/>
        </w:rPr>
        <w:t>«Октябрь» («Осенняя песнь») из цикла «Врем</w:t>
      </w:r>
      <w:r w:rsidR="00966AB0">
        <w:rPr>
          <w:rFonts w:ascii="Times New Roman" w:eastAsia="Calibri" w:hAnsi="Times New Roman" w:cs="Times New Roman"/>
          <w:sz w:val="24"/>
          <w:szCs w:val="24"/>
        </w:rPr>
        <w:t>ена года». П. Чайковский.</w:t>
      </w:r>
    </w:p>
    <w:p w:rsidR="00966AB0" w:rsidRDefault="00FC2367" w:rsidP="005D042B">
      <w:pPr>
        <w:tabs>
          <w:tab w:val="center" w:pos="4961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F562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«Колыбельная </w:t>
      </w:r>
      <w:proofErr w:type="spellStart"/>
      <w:r w:rsidRPr="001F562D">
        <w:rPr>
          <w:rFonts w:ascii="Times New Roman" w:eastAsia="Calibri" w:hAnsi="Times New Roman" w:cs="Times New Roman"/>
          <w:sz w:val="24"/>
          <w:szCs w:val="24"/>
        </w:rPr>
        <w:t>Волховы</w:t>
      </w:r>
      <w:proofErr w:type="spellEnd"/>
      <w:r w:rsidRPr="001F562D">
        <w:rPr>
          <w:rFonts w:ascii="Times New Roman" w:eastAsia="Calibri" w:hAnsi="Times New Roman" w:cs="Times New Roman"/>
          <w:sz w:val="24"/>
          <w:szCs w:val="24"/>
        </w:rPr>
        <w:t>», песня Садко («Заи</w:t>
      </w:r>
      <w:r w:rsidR="00966AB0">
        <w:rPr>
          <w:rFonts w:ascii="Times New Roman" w:eastAsia="Calibri" w:hAnsi="Times New Roman" w:cs="Times New Roman"/>
          <w:sz w:val="24"/>
          <w:szCs w:val="24"/>
        </w:rPr>
        <w:t xml:space="preserve">грайте, мои </w:t>
      </w:r>
      <w:proofErr w:type="spellStart"/>
      <w:r w:rsidR="00966AB0">
        <w:rPr>
          <w:rFonts w:ascii="Times New Roman" w:eastAsia="Calibri" w:hAnsi="Times New Roman" w:cs="Times New Roman"/>
          <w:sz w:val="24"/>
          <w:szCs w:val="24"/>
        </w:rPr>
        <w:t>гусельки</w:t>
      </w:r>
      <w:proofErr w:type="spellEnd"/>
      <w:r w:rsidR="00966AB0">
        <w:rPr>
          <w:rFonts w:ascii="Times New Roman" w:eastAsia="Calibri" w:hAnsi="Times New Roman" w:cs="Times New Roman"/>
          <w:sz w:val="24"/>
          <w:szCs w:val="24"/>
        </w:rPr>
        <w:t xml:space="preserve">») из оперы </w:t>
      </w:r>
      <w:r w:rsidRPr="001F562D">
        <w:rPr>
          <w:rFonts w:ascii="Times New Roman" w:eastAsia="Calibri" w:hAnsi="Times New Roman" w:cs="Times New Roman"/>
          <w:sz w:val="24"/>
          <w:szCs w:val="24"/>
        </w:rPr>
        <w:t>«Садко</w:t>
      </w:r>
      <w:r w:rsidR="00966AB0">
        <w:rPr>
          <w:rFonts w:ascii="Times New Roman" w:eastAsia="Calibri" w:hAnsi="Times New Roman" w:cs="Times New Roman"/>
          <w:sz w:val="24"/>
          <w:szCs w:val="24"/>
        </w:rPr>
        <w:t>». Н. Римский - Корсаков.</w:t>
      </w:r>
    </w:p>
    <w:p w:rsidR="00966AB0" w:rsidRDefault="00FC2367" w:rsidP="005D042B">
      <w:pPr>
        <w:tabs>
          <w:tab w:val="center" w:pos="4961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F562D">
        <w:rPr>
          <w:rFonts w:ascii="Times New Roman" w:eastAsia="Calibri" w:hAnsi="Times New Roman" w:cs="Times New Roman"/>
          <w:sz w:val="24"/>
          <w:szCs w:val="24"/>
        </w:rPr>
        <w:t>«Петя и волк», фрагменты из симфоничес</w:t>
      </w:r>
      <w:r w:rsidR="00966AB0">
        <w:rPr>
          <w:rFonts w:ascii="Times New Roman" w:eastAsia="Calibri" w:hAnsi="Times New Roman" w:cs="Times New Roman"/>
          <w:sz w:val="24"/>
          <w:szCs w:val="24"/>
        </w:rPr>
        <w:t>кой сказки. С. Прокофьев.</w:t>
      </w:r>
    </w:p>
    <w:p w:rsidR="00966AB0" w:rsidRDefault="00FC2367" w:rsidP="005D042B">
      <w:pPr>
        <w:tabs>
          <w:tab w:val="center" w:pos="4961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F562D">
        <w:rPr>
          <w:rFonts w:ascii="Times New Roman" w:eastAsia="Calibri" w:hAnsi="Times New Roman" w:cs="Times New Roman"/>
          <w:sz w:val="24"/>
          <w:szCs w:val="24"/>
        </w:rPr>
        <w:t>Третья песня Леля из оперы «Снегуро</w:t>
      </w:r>
      <w:r w:rsidR="00966AB0">
        <w:rPr>
          <w:rFonts w:ascii="Times New Roman" w:eastAsia="Calibri" w:hAnsi="Times New Roman" w:cs="Times New Roman"/>
          <w:sz w:val="24"/>
          <w:szCs w:val="24"/>
        </w:rPr>
        <w:t>чка». Н. Римский-Корсаков.</w:t>
      </w:r>
    </w:p>
    <w:p w:rsidR="00966AB0" w:rsidRDefault="00966AB0" w:rsidP="005D042B">
      <w:pPr>
        <w:tabs>
          <w:tab w:val="center" w:pos="4961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«Гусляр Садко». В. 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Кикта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966AB0" w:rsidRDefault="00FC2367" w:rsidP="005D042B">
      <w:pPr>
        <w:tabs>
          <w:tab w:val="center" w:pos="4961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F562D">
        <w:rPr>
          <w:rFonts w:ascii="Times New Roman" w:eastAsia="Calibri" w:hAnsi="Times New Roman" w:cs="Times New Roman"/>
          <w:sz w:val="24"/>
          <w:szCs w:val="24"/>
        </w:rPr>
        <w:t>«Фрески Софии Киевской», фрагмент 1-й части Концертной симфонии для арфы с оркестром. В. </w:t>
      </w:r>
      <w:proofErr w:type="spellStart"/>
      <w:r w:rsidRPr="001F562D">
        <w:rPr>
          <w:rFonts w:ascii="Times New Roman" w:eastAsia="Calibri" w:hAnsi="Times New Roman" w:cs="Times New Roman"/>
          <w:sz w:val="24"/>
          <w:szCs w:val="24"/>
        </w:rPr>
        <w:t>Кикта</w:t>
      </w:r>
      <w:proofErr w:type="spellEnd"/>
      <w:r w:rsidRPr="001F562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966AB0" w:rsidRDefault="00FC2367" w:rsidP="005D042B">
      <w:pPr>
        <w:tabs>
          <w:tab w:val="center" w:pos="4961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F562D">
        <w:rPr>
          <w:rFonts w:ascii="Times New Roman" w:eastAsia="Calibri" w:hAnsi="Times New Roman" w:cs="Times New Roman"/>
          <w:sz w:val="24"/>
          <w:szCs w:val="24"/>
        </w:rPr>
        <w:t>«Звезда покатилась». В. </w:t>
      </w:r>
      <w:proofErr w:type="spellStart"/>
      <w:r w:rsidRPr="001F562D">
        <w:rPr>
          <w:rFonts w:ascii="Times New Roman" w:eastAsia="Calibri" w:hAnsi="Times New Roman" w:cs="Times New Roman"/>
          <w:sz w:val="24"/>
          <w:szCs w:val="24"/>
        </w:rPr>
        <w:t>Ки</w:t>
      </w:r>
      <w:r w:rsidR="00966AB0">
        <w:rPr>
          <w:rFonts w:ascii="Times New Roman" w:eastAsia="Calibri" w:hAnsi="Times New Roman" w:cs="Times New Roman"/>
          <w:sz w:val="24"/>
          <w:szCs w:val="24"/>
        </w:rPr>
        <w:t>кта</w:t>
      </w:r>
      <w:proofErr w:type="spellEnd"/>
      <w:r w:rsidR="00966AB0">
        <w:rPr>
          <w:rFonts w:ascii="Times New Roman" w:eastAsia="Calibri" w:hAnsi="Times New Roman" w:cs="Times New Roman"/>
          <w:sz w:val="24"/>
          <w:szCs w:val="24"/>
        </w:rPr>
        <w:t>, слова В. Татаринова.</w:t>
      </w:r>
    </w:p>
    <w:p w:rsidR="00966AB0" w:rsidRDefault="00FC2367" w:rsidP="005D042B">
      <w:pPr>
        <w:tabs>
          <w:tab w:val="center" w:pos="4961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F562D">
        <w:rPr>
          <w:rFonts w:ascii="Times New Roman" w:eastAsia="Calibri" w:hAnsi="Times New Roman" w:cs="Times New Roman"/>
          <w:sz w:val="24"/>
          <w:szCs w:val="24"/>
        </w:rPr>
        <w:t>«Мелодия» из оперы «Ор</w:t>
      </w:r>
      <w:r w:rsidR="00966AB0">
        <w:rPr>
          <w:rFonts w:ascii="Times New Roman" w:eastAsia="Calibri" w:hAnsi="Times New Roman" w:cs="Times New Roman"/>
          <w:sz w:val="24"/>
          <w:szCs w:val="24"/>
        </w:rPr>
        <w:t xml:space="preserve">фей и </w:t>
      </w:r>
      <w:proofErr w:type="spellStart"/>
      <w:r w:rsidR="00966AB0">
        <w:rPr>
          <w:rFonts w:ascii="Times New Roman" w:eastAsia="Calibri" w:hAnsi="Times New Roman" w:cs="Times New Roman"/>
          <w:sz w:val="24"/>
          <w:szCs w:val="24"/>
        </w:rPr>
        <w:t>Эвридика</w:t>
      </w:r>
      <w:proofErr w:type="spellEnd"/>
      <w:r w:rsidR="00966AB0">
        <w:rPr>
          <w:rFonts w:ascii="Times New Roman" w:eastAsia="Calibri" w:hAnsi="Times New Roman" w:cs="Times New Roman"/>
          <w:sz w:val="24"/>
          <w:szCs w:val="24"/>
        </w:rPr>
        <w:t>». К. Глюк.</w:t>
      </w:r>
    </w:p>
    <w:p w:rsidR="00966AB0" w:rsidRDefault="00FC2367" w:rsidP="005D042B">
      <w:pPr>
        <w:tabs>
          <w:tab w:val="center" w:pos="4961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F562D">
        <w:rPr>
          <w:rFonts w:ascii="Times New Roman" w:eastAsia="Calibri" w:hAnsi="Times New Roman" w:cs="Times New Roman"/>
          <w:sz w:val="24"/>
          <w:szCs w:val="24"/>
        </w:rPr>
        <w:t xml:space="preserve">«Шутка» из Сюиты № </w:t>
      </w:r>
      <w:r w:rsidR="00966AB0">
        <w:rPr>
          <w:rFonts w:ascii="Times New Roman" w:eastAsia="Calibri" w:hAnsi="Times New Roman" w:cs="Times New Roman"/>
          <w:sz w:val="24"/>
          <w:szCs w:val="24"/>
        </w:rPr>
        <w:t>2 для оркестра. И.-С. Бах.</w:t>
      </w:r>
    </w:p>
    <w:p w:rsidR="00966AB0" w:rsidRDefault="00FC2367" w:rsidP="005D042B">
      <w:pPr>
        <w:tabs>
          <w:tab w:val="center" w:pos="4961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F562D">
        <w:rPr>
          <w:rFonts w:ascii="Times New Roman" w:eastAsia="Calibri" w:hAnsi="Times New Roman" w:cs="Times New Roman"/>
          <w:sz w:val="24"/>
          <w:szCs w:val="24"/>
        </w:rPr>
        <w:t>«Осень» из Музыкальных иллюстраций к повести А. Пушки</w:t>
      </w:r>
      <w:r w:rsidR="00966AB0">
        <w:rPr>
          <w:rFonts w:ascii="Times New Roman" w:eastAsia="Calibri" w:hAnsi="Times New Roman" w:cs="Times New Roman"/>
          <w:sz w:val="24"/>
          <w:szCs w:val="24"/>
        </w:rPr>
        <w:t>на «Метель». Г. Свиридов.</w:t>
      </w:r>
    </w:p>
    <w:p w:rsidR="00966AB0" w:rsidRDefault="00FC2367" w:rsidP="005D042B">
      <w:pPr>
        <w:tabs>
          <w:tab w:val="center" w:pos="4961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F562D">
        <w:rPr>
          <w:rFonts w:ascii="Times New Roman" w:eastAsia="Calibri" w:hAnsi="Times New Roman" w:cs="Times New Roman"/>
          <w:sz w:val="24"/>
          <w:szCs w:val="24"/>
        </w:rPr>
        <w:t>«Пастушья песенка» на тему из 5-й части Симфонии №6 («Пасторальной»). Л. Бетхо</w:t>
      </w:r>
      <w:r w:rsidR="00966AB0">
        <w:rPr>
          <w:rFonts w:ascii="Times New Roman" w:eastAsia="Calibri" w:hAnsi="Times New Roman" w:cs="Times New Roman"/>
          <w:sz w:val="24"/>
          <w:szCs w:val="24"/>
        </w:rPr>
        <w:t>вен, слова К. </w:t>
      </w:r>
      <w:proofErr w:type="spellStart"/>
      <w:r w:rsidR="00966AB0">
        <w:rPr>
          <w:rFonts w:ascii="Times New Roman" w:eastAsia="Calibri" w:hAnsi="Times New Roman" w:cs="Times New Roman"/>
          <w:sz w:val="24"/>
          <w:szCs w:val="24"/>
        </w:rPr>
        <w:t>Алемасовой</w:t>
      </w:r>
      <w:proofErr w:type="spellEnd"/>
      <w:r w:rsidR="00966AB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66AB0" w:rsidRDefault="00FC2367" w:rsidP="005D042B">
      <w:pPr>
        <w:tabs>
          <w:tab w:val="center" w:pos="4961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F562D">
        <w:rPr>
          <w:rFonts w:ascii="Times New Roman" w:eastAsia="Calibri" w:hAnsi="Times New Roman" w:cs="Times New Roman"/>
          <w:sz w:val="24"/>
          <w:szCs w:val="24"/>
        </w:rPr>
        <w:t>«Капельки». В. Павленко, слова Э. Бог</w:t>
      </w:r>
      <w:r w:rsidR="00966AB0">
        <w:rPr>
          <w:rFonts w:ascii="Times New Roman" w:eastAsia="Calibri" w:hAnsi="Times New Roman" w:cs="Times New Roman"/>
          <w:sz w:val="24"/>
          <w:szCs w:val="24"/>
        </w:rPr>
        <w:t>дановой; «Скворушка прощается».</w:t>
      </w:r>
    </w:p>
    <w:p w:rsidR="00966AB0" w:rsidRDefault="00FC2367" w:rsidP="005D042B">
      <w:pPr>
        <w:tabs>
          <w:tab w:val="center" w:pos="4961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F562D">
        <w:rPr>
          <w:rFonts w:ascii="Times New Roman" w:eastAsia="Calibri" w:hAnsi="Times New Roman" w:cs="Times New Roman"/>
          <w:sz w:val="24"/>
          <w:szCs w:val="24"/>
        </w:rPr>
        <w:t>Т. </w:t>
      </w:r>
      <w:proofErr w:type="spellStart"/>
      <w:r w:rsidRPr="001F562D">
        <w:rPr>
          <w:rFonts w:ascii="Times New Roman" w:eastAsia="Calibri" w:hAnsi="Times New Roman" w:cs="Times New Roman"/>
          <w:sz w:val="24"/>
          <w:szCs w:val="24"/>
        </w:rPr>
        <w:t>Попатенко</w:t>
      </w:r>
      <w:proofErr w:type="spellEnd"/>
      <w:r w:rsidRPr="001F562D">
        <w:rPr>
          <w:rFonts w:ascii="Times New Roman" w:eastAsia="Calibri" w:hAnsi="Times New Roman" w:cs="Times New Roman"/>
          <w:sz w:val="24"/>
          <w:szCs w:val="24"/>
        </w:rPr>
        <w:t>, слова М. </w:t>
      </w:r>
      <w:proofErr w:type="spellStart"/>
      <w:r w:rsidRPr="001F562D">
        <w:rPr>
          <w:rFonts w:ascii="Times New Roman" w:eastAsia="Calibri" w:hAnsi="Times New Roman" w:cs="Times New Roman"/>
          <w:sz w:val="24"/>
          <w:szCs w:val="24"/>
        </w:rPr>
        <w:t>Ивенсен</w:t>
      </w:r>
      <w:proofErr w:type="spellEnd"/>
      <w:r w:rsidRPr="001F562D">
        <w:rPr>
          <w:rFonts w:ascii="Times New Roman" w:eastAsia="Calibri" w:hAnsi="Times New Roman" w:cs="Times New Roman"/>
          <w:sz w:val="24"/>
          <w:szCs w:val="24"/>
        </w:rPr>
        <w:t>; «Осень», ру</w:t>
      </w:r>
      <w:r w:rsidR="00966AB0">
        <w:rPr>
          <w:rFonts w:ascii="Times New Roman" w:eastAsia="Calibri" w:hAnsi="Times New Roman" w:cs="Times New Roman"/>
          <w:sz w:val="24"/>
          <w:szCs w:val="24"/>
        </w:rPr>
        <w:t>сская народная песня и др.</w:t>
      </w:r>
    </w:p>
    <w:p w:rsidR="00966AB0" w:rsidRDefault="00FC2367" w:rsidP="005D042B">
      <w:pPr>
        <w:tabs>
          <w:tab w:val="center" w:pos="4961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F562D">
        <w:rPr>
          <w:rFonts w:ascii="Times New Roman" w:eastAsia="Calibri" w:hAnsi="Times New Roman" w:cs="Times New Roman"/>
          <w:sz w:val="24"/>
          <w:szCs w:val="24"/>
        </w:rPr>
        <w:t>«Азбука». А. Островский, слова З. Петровой; «Алфавит». Р. </w:t>
      </w:r>
      <w:proofErr w:type="spellStart"/>
      <w:r w:rsidRPr="001F562D">
        <w:rPr>
          <w:rFonts w:ascii="Times New Roman" w:eastAsia="Calibri" w:hAnsi="Times New Roman" w:cs="Times New Roman"/>
          <w:sz w:val="24"/>
          <w:szCs w:val="24"/>
        </w:rPr>
        <w:t>Паулс</w:t>
      </w:r>
      <w:proofErr w:type="spellEnd"/>
      <w:r w:rsidRPr="001F562D">
        <w:rPr>
          <w:rFonts w:ascii="Times New Roman" w:eastAsia="Calibri" w:hAnsi="Times New Roman" w:cs="Times New Roman"/>
          <w:sz w:val="24"/>
          <w:szCs w:val="24"/>
        </w:rPr>
        <w:t>, слова И. Резника; «</w:t>
      </w:r>
      <w:proofErr w:type="spellStart"/>
      <w:r w:rsidRPr="001F562D">
        <w:rPr>
          <w:rFonts w:ascii="Times New Roman" w:eastAsia="Calibri" w:hAnsi="Times New Roman" w:cs="Times New Roman"/>
          <w:sz w:val="24"/>
          <w:szCs w:val="24"/>
        </w:rPr>
        <w:t>Домисолька</w:t>
      </w:r>
      <w:proofErr w:type="spellEnd"/>
      <w:r w:rsidRPr="001F562D">
        <w:rPr>
          <w:rFonts w:ascii="Times New Roman" w:eastAsia="Calibri" w:hAnsi="Times New Roman" w:cs="Times New Roman"/>
          <w:sz w:val="24"/>
          <w:szCs w:val="24"/>
        </w:rPr>
        <w:t>». О. </w:t>
      </w:r>
      <w:proofErr w:type="spellStart"/>
      <w:r w:rsidRPr="001F562D">
        <w:rPr>
          <w:rFonts w:ascii="Times New Roman" w:eastAsia="Calibri" w:hAnsi="Times New Roman" w:cs="Times New Roman"/>
          <w:sz w:val="24"/>
          <w:szCs w:val="24"/>
        </w:rPr>
        <w:t>Юдахина</w:t>
      </w:r>
      <w:proofErr w:type="spellEnd"/>
      <w:r w:rsidRPr="001F562D">
        <w:rPr>
          <w:rFonts w:ascii="Times New Roman" w:eastAsia="Calibri" w:hAnsi="Times New Roman" w:cs="Times New Roman"/>
          <w:sz w:val="24"/>
          <w:szCs w:val="24"/>
        </w:rPr>
        <w:t xml:space="preserve">, слова </w:t>
      </w:r>
      <w:r w:rsidR="00966AB0">
        <w:rPr>
          <w:rFonts w:ascii="Times New Roman" w:eastAsia="Calibri" w:hAnsi="Times New Roman" w:cs="Times New Roman"/>
          <w:sz w:val="24"/>
          <w:szCs w:val="24"/>
        </w:rPr>
        <w:t>В. </w:t>
      </w:r>
      <w:proofErr w:type="spellStart"/>
      <w:r w:rsidR="00966AB0">
        <w:rPr>
          <w:rFonts w:ascii="Times New Roman" w:eastAsia="Calibri" w:hAnsi="Times New Roman" w:cs="Times New Roman"/>
          <w:sz w:val="24"/>
          <w:szCs w:val="24"/>
        </w:rPr>
        <w:t>Ключникова</w:t>
      </w:r>
      <w:proofErr w:type="spellEnd"/>
      <w:r w:rsidR="00966AB0">
        <w:rPr>
          <w:rFonts w:ascii="Times New Roman" w:eastAsia="Calibri" w:hAnsi="Times New Roman" w:cs="Times New Roman"/>
          <w:sz w:val="24"/>
          <w:szCs w:val="24"/>
        </w:rPr>
        <w:t>; «Семь подружек».</w:t>
      </w:r>
    </w:p>
    <w:p w:rsidR="00966AB0" w:rsidRDefault="00FC2367" w:rsidP="005D042B">
      <w:pPr>
        <w:tabs>
          <w:tab w:val="center" w:pos="4961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F562D">
        <w:rPr>
          <w:rFonts w:ascii="Times New Roman" w:eastAsia="Calibri" w:hAnsi="Times New Roman" w:cs="Times New Roman"/>
          <w:sz w:val="24"/>
          <w:szCs w:val="24"/>
        </w:rPr>
        <w:t>В. </w:t>
      </w:r>
      <w:proofErr w:type="spellStart"/>
      <w:r w:rsidRPr="001F562D">
        <w:rPr>
          <w:rFonts w:ascii="Times New Roman" w:eastAsia="Calibri" w:hAnsi="Times New Roman" w:cs="Times New Roman"/>
          <w:sz w:val="24"/>
          <w:szCs w:val="24"/>
        </w:rPr>
        <w:t>Дроцевич</w:t>
      </w:r>
      <w:proofErr w:type="spellEnd"/>
      <w:r w:rsidRPr="001F562D">
        <w:rPr>
          <w:rFonts w:ascii="Times New Roman" w:eastAsia="Calibri" w:hAnsi="Times New Roman" w:cs="Times New Roman"/>
          <w:sz w:val="24"/>
          <w:szCs w:val="24"/>
        </w:rPr>
        <w:t>, слова В. Сергеева; «Песня о школе». Д. </w:t>
      </w:r>
      <w:proofErr w:type="spellStart"/>
      <w:r w:rsidRPr="001F562D">
        <w:rPr>
          <w:rFonts w:ascii="Times New Roman" w:eastAsia="Calibri" w:hAnsi="Times New Roman" w:cs="Times New Roman"/>
          <w:sz w:val="24"/>
          <w:szCs w:val="24"/>
        </w:rPr>
        <w:t>Кабалевский</w:t>
      </w:r>
      <w:proofErr w:type="spellEnd"/>
      <w:r w:rsidRPr="001F562D">
        <w:rPr>
          <w:rFonts w:ascii="Times New Roman" w:eastAsia="Calibri" w:hAnsi="Times New Roman" w:cs="Times New Roman"/>
          <w:sz w:val="24"/>
          <w:szCs w:val="24"/>
        </w:rPr>
        <w:t>, с</w:t>
      </w:r>
      <w:r w:rsidR="00966AB0">
        <w:rPr>
          <w:rFonts w:ascii="Times New Roman" w:eastAsia="Calibri" w:hAnsi="Times New Roman" w:cs="Times New Roman"/>
          <w:sz w:val="24"/>
          <w:szCs w:val="24"/>
        </w:rPr>
        <w:t>лова В. Викторова и др.</w:t>
      </w:r>
    </w:p>
    <w:p w:rsidR="00966AB0" w:rsidRDefault="00FC2367" w:rsidP="005D042B">
      <w:pPr>
        <w:tabs>
          <w:tab w:val="center" w:pos="4961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F562D">
        <w:rPr>
          <w:rFonts w:ascii="Times New Roman" w:eastAsia="Calibri" w:hAnsi="Times New Roman" w:cs="Times New Roman"/>
          <w:sz w:val="24"/>
          <w:szCs w:val="24"/>
        </w:rPr>
        <w:t>«Дудочка», русская народная песня; «Дудочка», бе</w:t>
      </w:r>
      <w:r w:rsidR="00966AB0">
        <w:rPr>
          <w:rFonts w:ascii="Times New Roman" w:eastAsia="Calibri" w:hAnsi="Times New Roman" w:cs="Times New Roman"/>
          <w:sz w:val="24"/>
          <w:szCs w:val="24"/>
        </w:rPr>
        <w:t>лорусская народная песня.</w:t>
      </w:r>
    </w:p>
    <w:p w:rsidR="00966AB0" w:rsidRDefault="00FC2367" w:rsidP="005D042B">
      <w:pPr>
        <w:tabs>
          <w:tab w:val="center" w:pos="4961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F562D">
        <w:rPr>
          <w:rFonts w:ascii="Times New Roman" w:eastAsia="Calibri" w:hAnsi="Times New Roman" w:cs="Times New Roman"/>
          <w:sz w:val="24"/>
          <w:szCs w:val="24"/>
        </w:rPr>
        <w:t>«Пастушья», французская народная песня; «</w:t>
      </w:r>
      <w:proofErr w:type="spellStart"/>
      <w:r w:rsidRPr="001F562D">
        <w:rPr>
          <w:rFonts w:ascii="Times New Roman" w:eastAsia="Calibri" w:hAnsi="Times New Roman" w:cs="Times New Roman"/>
          <w:sz w:val="24"/>
          <w:szCs w:val="24"/>
        </w:rPr>
        <w:t>Дударики</w:t>
      </w:r>
      <w:proofErr w:type="spellEnd"/>
      <w:r w:rsidRPr="001F562D">
        <w:rPr>
          <w:rFonts w:ascii="Times New Roman" w:eastAsia="Calibri" w:hAnsi="Times New Roman" w:cs="Times New Roman"/>
          <w:sz w:val="24"/>
          <w:szCs w:val="24"/>
        </w:rPr>
        <w:t>-дудари», белорусская народная песня, русский текст С. </w:t>
      </w:r>
      <w:proofErr w:type="spellStart"/>
      <w:r w:rsidRPr="001F562D">
        <w:rPr>
          <w:rFonts w:ascii="Times New Roman" w:eastAsia="Calibri" w:hAnsi="Times New Roman" w:cs="Times New Roman"/>
          <w:sz w:val="24"/>
          <w:szCs w:val="24"/>
        </w:rPr>
        <w:t>Лешкевича</w:t>
      </w:r>
      <w:proofErr w:type="spellEnd"/>
      <w:r w:rsidRPr="001F562D">
        <w:rPr>
          <w:rFonts w:ascii="Times New Roman" w:eastAsia="Calibri" w:hAnsi="Times New Roman" w:cs="Times New Roman"/>
          <w:sz w:val="24"/>
          <w:szCs w:val="24"/>
        </w:rPr>
        <w:t xml:space="preserve">; «Веселый пастушок», финская народная песня, </w:t>
      </w:r>
      <w:r w:rsidR="00966AB0">
        <w:rPr>
          <w:rFonts w:ascii="Times New Roman" w:eastAsia="Calibri" w:hAnsi="Times New Roman" w:cs="Times New Roman"/>
          <w:sz w:val="24"/>
          <w:szCs w:val="24"/>
        </w:rPr>
        <w:t>русский текст В. Гурьяна.</w:t>
      </w:r>
    </w:p>
    <w:p w:rsidR="00966AB0" w:rsidRDefault="00FC2367" w:rsidP="005D042B">
      <w:pPr>
        <w:tabs>
          <w:tab w:val="center" w:pos="4961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F562D">
        <w:rPr>
          <w:rFonts w:ascii="Times New Roman" w:eastAsia="Calibri" w:hAnsi="Times New Roman" w:cs="Times New Roman"/>
          <w:sz w:val="24"/>
          <w:szCs w:val="24"/>
        </w:rPr>
        <w:t>«Почему медведь зимой спит». Л. </w:t>
      </w:r>
      <w:proofErr w:type="spellStart"/>
      <w:r w:rsidRPr="001F562D">
        <w:rPr>
          <w:rFonts w:ascii="Times New Roman" w:eastAsia="Calibri" w:hAnsi="Times New Roman" w:cs="Times New Roman"/>
          <w:sz w:val="24"/>
          <w:szCs w:val="24"/>
        </w:rPr>
        <w:t>Книп</w:t>
      </w:r>
      <w:r w:rsidR="00966AB0">
        <w:rPr>
          <w:rFonts w:ascii="Times New Roman" w:eastAsia="Calibri" w:hAnsi="Times New Roman" w:cs="Times New Roman"/>
          <w:sz w:val="24"/>
          <w:szCs w:val="24"/>
        </w:rPr>
        <w:t>пер</w:t>
      </w:r>
      <w:proofErr w:type="spellEnd"/>
      <w:r w:rsidR="00966AB0">
        <w:rPr>
          <w:rFonts w:ascii="Times New Roman" w:eastAsia="Calibri" w:hAnsi="Times New Roman" w:cs="Times New Roman"/>
          <w:sz w:val="24"/>
          <w:szCs w:val="24"/>
        </w:rPr>
        <w:t>, слова А. Коваленкова.</w:t>
      </w:r>
    </w:p>
    <w:p w:rsidR="00966AB0" w:rsidRDefault="00FC2367" w:rsidP="005D042B">
      <w:pPr>
        <w:tabs>
          <w:tab w:val="center" w:pos="4961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F562D">
        <w:rPr>
          <w:rFonts w:ascii="Times New Roman" w:eastAsia="Calibri" w:hAnsi="Times New Roman" w:cs="Times New Roman"/>
          <w:sz w:val="24"/>
          <w:szCs w:val="24"/>
        </w:rPr>
        <w:t>«Зимняя сказка». М</w:t>
      </w:r>
      <w:r w:rsidR="00966AB0">
        <w:rPr>
          <w:rFonts w:ascii="Times New Roman" w:eastAsia="Calibri" w:hAnsi="Times New Roman" w:cs="Times New Roman"/>
          <w:sz w:val="24"/>
          <w:szCs w:val="24"/>
        </w:rPr>
        <w:t>узыка и слова С. Крылова.</w:t>
      </w:r>
    </w:p>
    <w:p w:rsidR="00FC2367" w:rsidRPr="00966AB0" w:rsidRDefault="00FC2367" w:rsidP="005D042B">
      <w:pPr>
        <w:tabs>
          <w:tab w:val="center" w:pos="4961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F562D">
        <w:rPr>
          <w:rFonts w:ascii="Times New Roman" w:eastAsia="Calibri" w:hAnsi="Times New Roman" w:cs="Times New Roman"/>
          <w:sz w:val="24"/>
          <w:szCs w:val="24"/>
        </w:rPr>
        <w:t xml:space="preserve">Рождественские колядки и рождественские песни народов мира. </w:t>
      </w:r>
    </w:p>
    <w:p w:rsidR="00966AB0" w:rsidRDefault="00FC2367" w:rsidP="005D042B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966AB0">
        <w:rPr>
          <w:rFonts w:ascii="Times New Roman" w:eastAsia="Calibri" w:hAnsi="Times New Roman" w:cs="Times New Roman"/>
          <w:b/>
          <w:sz w:val="24"/>
          <w:szCs w:val="24"/>
        </w:rPr>
        <w:t>Раздел 2. «Музыка и ты»</w:t>
      </w:r>
    </w:p>
    <w:p w:rsidR="00966AB0" w:rsidRDefault="00FC2367" w:rsidP="005D04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66AB0">
        <w:rPr>
          <w:rFonts w:ascii="Times New Roman" w:hAnsi="Times New Roman" w:cs="Times New Roman"/>
          <w:sz w:val="24"/>
          <w:szCs w:val="24"/>
        </w:rPr>
        <w:t>Пьесы из «Детского</w:t>
      </w:r>
      <w:r w:rsidR="00966AB0">
        <w:rPr>
          <w:rFonts w:ascii="Times New Roman" w:hAnsi="Times New Roman" w:cs="Times New Roman"/>
          <w:sz w:val="24"/>
          <w:szCs w:val="24"/>
        </w:rPr>
        <w:t xml:space="preserve"> альбома». П. Чайковский.</w:t>
      </w:r>
    </w:p>
    <w:p w:rsidR="00966AB0" w:rsidRDefault="00FC2367" w:rsidP="005D042B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966AB0">
        <w:rPr>
          <w:rFonts w:ascii="Times New Roman" w:hAnsi="Times New Roman" w:cs="Times New Roman"/>
          <w:sz w:val="24"/>
          <w:szCs w:val="24"/>
        </w:rPr>
        <w:t xml:space="preserve">«Утро» из сюиты «Пер </w:t>
      </w:r>
      <w:proofErr w:type="spellStart"/>
      <w:r w:rsidRPr="00966AB0">
        <w:rPr>
          <w:rFonts w:ascii="Times New Roman" w:hAnsi="Times New Roman" w:cs="Times New Roman"/>
          <w:sz w:val="24"/>
          <w:szCs w:val="24"/>
        </w:rPr>
        <w:t>Гюнт</w:t>
      </w:r>
      <w:proofErr w:type="spellEnd"/>
      <w:r w:rsidRPr="00966AB0">
        <w:rPr>
          <w:rFonts w:ascii="Times New Roman" w:hAnsi="Times New Roman" w:cs="Times New Roman"/>
          <w:sz w:val="24"/>
          <w:szCs w:val="24"/>
        </w:rPr>
        <w:t xml:space="preserve">». Э. Григ. </w:t>
      </w:r>
    </w:p>
    <w:p w:rsidR="00966AB0" w:rsidRDefault="00FC2367" w:rsidP="005D04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66AB0">
        <w:rPr>
          <w:rFonts w:ascii="Times New Roman" w:hAnsi="Times New Roman" w:cs="Times New Roman"/>
          <w:sz w:val="24"/>
          <w:szCs w:val="24"/>
        </w:rPr>
        <w:t>«Добрый день». Я. </w:t>
      </w:r>
      <w:proofErr w:type="spellStart"/>
      <w:r w:rsidRPr="00966AB0">
        <w:rPr>
          <w:rFonts w:ascii="Times New Roman" w:hAnsi="Times New Roman" w:cs="Times New Roman"/>
          <w:sz w:val="24"/>
          <w:szCs w:val="24"/>
        </w:rPr>
        <w:t>Ду</w:t>
      </w:r>
      <w:r w:rsidR="00966AB0">
        <w:rPr>
          <w:rFonts w:ascii="Times New Roman" w:hAnsi="Times New Roman" w:cs="Times New Roman"/>
          <w:sz w:val="24"/>
          <w:szCs w:val="24"/>
        </w:rPr>
        <w:t>бравин</w:t>
      </w:r>
      <w:proofErr w:type="spellEnd"/>
      <w:r w:rsidR="00966AB0">
        <w:rPr>
          <w:rFonts w:ascii="Times New Roman" w:hAnsi="Times New Roman" w:cs="Times New Roman"/>
          <w:sz w:val="24"/>
          <w:szCs w:val="24"/>
        </w:rPr>
        <w:t>, слова В. Суслова.</w:t>
      </w:r>
    </w:p>
    <w:p w:rsidR="00966AB0" w:rsidRDefault="00FC2367" w:rsidP="005D04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66AB0">
        <w:rPr>
          <w:rFonts w:ascii="Times New Roman" w:hAnsi="Times New Roman" w:cs="Times New Roman"/>
          <w:sz w:val="24"/>
          <w:szCs w:val="24"/>
        </w:rPr>
        <w:t>«Утро». А. </w:t>
      </w:r>
      <w:proofErr w:type="spellStart"/>
      <w:r w:rsidRPr="00966AB0">
        <w:rPr>
          <w:rFonts w:ascii="Times New Roman" w:hAnsi="Times New Roman" w:cs="Times New Roman"/>
          <w:sz w:val="24"/>
          <w:szCs w:val="24"/>
        </w:rPr>
        <w:t>Парцха</w:t>
      </w:r>
      <w:r w:rsidR="00966AB0">
        <w:rPr>
          <w:rFonts w:ascii="Times New Roman" w:hAnsi="Times New Roman" w:cs="Times New Roman"/>
          <w:sz w:val="24"/>
          <w:szCs w:val="24"/>
        </w:rPr>
        <w:t>ладзе</w:t>
      </w:r>
      <w:proofErr w:type="spellEnd"/>
      <w:r w:rsidR="00966AB0">
        <w:rPr>
          <w:rFonts w:ascii="Times New Roman" w:hAnsi="Times New Roman" w:cs="Times New Roman"/>
          <w:sz w:val="24"/>
          <w:szCs w:val="24"/>
        </w:rPr>
        <w:t>, слова Ю. </w:t>
      </w:r>
      <w:proofErr w:type="spellStart"/>
      <w:r w:rsidR="00966AB0">
        <w:rPr>
          <w:rFonts w:ascii="Times New Roman" w:hAnsi="Times New Roman" w:cs="Times New Roman"/>
          <w:sz w:val="24"/>
          <w:szCs w:val="24"/>
        </w:rPr>
        <w:t>Полухина</w:t>
      </w:r>
      <w:proofErr w:type="spellEnd"/>
      <w:r w:rsidR="00966AB0">
        <w:rPr>
          <w:rFonts w:ascii="Times New Roman" w:hAnsi="Times New Roman" w:cs="Times New Roman"/>
          <w:sz w:val="24"/>
          <w:szCs w:val="24"/>
        </w:rPr>
        <w:t>.</w:t>
      </w:r>
    </w:p>
    <w:p w:rsidR="00966AB0" w:rsidRDefault="00FC2367" w:rsidP="005D04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66AB0">
        <w:rPr>
          <w:rFonts w:ascii="Times New Roman" w:hAnsi="Times New Roman" w:cs="Times New Roman"/>
          <w:sz w:val="24"/>
          <w:szCs w:val="24"/>
        </w:rPr>
        <w:t>«Солнце», грузинская народная</w:t>
      </w:r>
      <w:r w:rsidR="00966AB0">
        <w:rPr>
          <w:rFonts w:ascii="Times New Roman" w:hAnsi="Times New Roman" w:cs="Times New Roman"/>
          <w:sz w:val="24"/>
          <w:szCs w:val="24"/>
        </w:rPr>
        <w:t xml:space="preserve"> песня, </w:t>
      </w:r>
      <w:proofErr w:type="spellStart"/>
      <w:r w:rsidR="00966AB0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="00966AB0">
        <w:rPr>
          <w:rFonts w:ascii="Times New Roman" w:hAnsi="Times New Roman" w:cs="Times New Roman"/>
          <w:sz w:val="24"/>
          <w:szCs w:val="24"/>
        </w:rPr>
        <w:t>. Д. </w:t>
      </w:r>
      <w:proofErr w:type="spellStart"/>
      <w:r w:rsidR="00966AB0">
        <w:rPr>
          <w:rFonts w:ascii="Times New Roman" w:hAnsi="Times New Roman" w:cs="Times New Roman"/>
          <w:sz w:val="24"/>
          <w:szCs w:val="24"/>
        </w:rPr>
        <w:t>Аракишвили</w:t>
      </w:r>
      <w:proofErr w:type="spellEnd"/>
      <w:r w:rsidR="00966AB0">
        <w:rPr>
          <w:rFonts w:ascii="Times New Roman" w:hAnsi="Times New Roman" w:cs="Times New Roman"/>
          <w:sz w:val="24"/>
          <w:szCs w:val="24"/>
        </w:rPr>
        <w:t>.</w:t>
      </w:r>
    </w:p>
    <w:p w:rsidR="00966AB0" w:rsidRDefault="00FC2367" w:rsidP="005D04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66AB0">
        <w:rPr>
          <w:rFonts w:ascii="Times New Roman" w:hAnsi="Times New Roman" w:cs="Times New Roman"/>
          <w:sz w:val="24"/>
          <w:szCs w:val="24"/>
        </w:rPr>
        <w:t>«Пастораль» из Музыкальных иллюстраций к повести А. Пушки</w:t>
      </w:r>
      <w:r w:rsidR="00966AB0">
        <w:rPr>
          <w:rFonts w:ascii="Times New Roman" w:hAnsi="Times New Roman" w:cs="Times New Roman"/>
          <w:sz w:val="24"/>
          <w:szCs w:val="24"/>
        </w:rPr>
        <w:t>на «Метель». Г. Свиридов.</w:t>
      </w:r>
    </w:p>
    <w:p w:rsidR="00966AB0" w:rsidRDefault="00FC2367" w:rsidP="005D04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66AB0">
        <w:rPr>
          <w:rFonts w:ascii="Times New Roman" w:hAnsi="Times New Roman" w:cs="Times New Roman"/>
          <w:sz w:val="24"/>
          <w:szCs w:val="24"/>
        </w:rPr>
        <w:t>«Пастораль» из Сюиты в с</w:t>
      </w:r>
      <w:r w:rsidR="00966AB0">
        <w:rPr>
          <w:rFonts w:ascii="Times New Roman" w:hAnsi="Times New Roman" w:cs="Times New Roman"/>
          <w:sz w:val="24"/>
          <w:szCs w:val="24"/>
        </w:rPr>
        <w:t>таринном стиле. А. </w:t>
      </w:r>
      <w:proofErr w:type="spellStart"/>
      <w:r w:rsidR="00966AB0">
        <w:rPr>
          <w:rFonts w:ascii="Times New Roman" w:hAnsi="Times New Roman" w:cs="Times New Roman"/>
          <w:sz w:val="24"/>
          <w:szCs w:val="24"/>
        </w:rPr>
        <w:t>Шнитке</w:t>
      </w:r>
      <w:proofErr w:type="spellEnd"/>
      <w:r w:rsidR="00966AB0">
        <w:rPr>
          <w:rFonts w:ascii="Times New Roman" w:hAnsi="Times New Roman" w:cs="Times New Roman"/>
          <w:sz w:val="24"/>
          <w:szCs w:val="24"/>
        </w:rPr>
        <w:t>.</w:t>
      </w:r>
    </w:p>
    <w:p w:rsidR="00966AB0" w:rsidRDefault="00FC2367" w:rsidP="005D04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66AB0">
        <w:rPr>
          <w:rFonts w:ascii="Times New Roman" w:hAnsi="Times New Roman" w:cs="Times New Roman"/>
          <w:sz w:val="24"/>
          <w:szCs w:val="24"/>
        </w:rPr>
        <w:t>«Наигрыш». А. </w:t>
      </w:r>
      <w:proofErr w:type="spellStart"/>
      <w:r w:rsidRPr="00966AB0">
        <w:rPr>
          <w:rFonts w:ascii="Times New Roman" w:hAnsi="Times New Roman" w:cs="Times New Roman"/>
          <w:sz w:val="24"/>
          <w:szCs w:val="24"/>
        </w:rPr>
        <w:t>Шни</w:t>
      </w:r>
      <w:r w:rsidR="00966AB0">
        <w:rPr>
          <w:rFonts w:ascii="Times New Roman" w:hAnsi="Times New Roman" w:cs="Times New Roman"/>
          <w:sz w:val="24"/>
          <w:szCs w:val="24"/>
        </w:rPr>
        <w:t>тке</w:t>
      </w:r>
      <w:proofErr w:type="spellEnd"/>
      <w:r w:rsidR="00966AB0">
        <w:rPr>
          <w:rFonts w:ascii="Times New Roman" w:hAnsi="Times New Roman" w:cs="Times New Roman"/>
          <w:sz w:val="24"/>
          <w:szCs w:val="24"/>
        </w:rPr>
        <w:t>.   «Утро». Э. Денисов.</w:t>
      </w:r>
    </w:p>
    <w:p w:rsidR="00966AB0" w:rsidRDefault="00FC2367" w:rsidP="005D04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66AB0">
        <w:rPr>
          <w:rFonts w:ascii="Times New Roman" w:hAnsi="Times New Roman" w:cs="Times New Roman"/>
          <w:sz w:val="24"/>
          <w:szCs w:val="24"/>
        </w:rPr>
        <w:t>«Доброе утро» из кантаты «Песни утра, весны и мира». Д. </w:t>
      </w:r>
      <w:proofErr w:type="spellStart"/>
      <w:r w:rsidRPr="00966AB0">
        <w:rPr>
          <w:rFonts w:ascii="Times New Roman" w:hAnsi="Times New Roman" w:cs="Times New Roman"/>
          <w:sz w:val="24"/>
          <w:szCs w:val="24"/>
        </w:rPr>
        <w:t>Кабале</w:t>
      </w:r>
      <w:r w:rsidR="00966AB0">
        <w:rPr>
          <w:rFonts w:ascii="Times New Roman" w:hAnsi="Times New Roman" w:cs="Times New Roman"/>
          <w:sz w:val="24"/>
          <w:szCs w:val="24"/>
        </w:rPr>
        <w:t>вский</w:t>
      </w:r>
      <w:proofErr w:type="spellEnd"/>
      <w:r w:rsidR="00966AB0">
        <w:rPr>
          <w:rFonts w:ascii="Times New Roman" w:hAnsi="Times New Roman" w:cs="Times New Roman"/>
          <w:sz w:val="24"/>
          <w:szCs w:val="24"/>
        </w:rPr>
        <w:t>, слова Ц. </w:t>
      </w:r>
      <w:proofErr w:type="spellStart"/>
      <w:r w:rsidR="00966AB0">
        <w:rPr>
          <w:rFonts w:ascii="Times New Roman" w:hAnsi="Times New Roman" w:cs="Times New Roman"/>
          <w:sz w:val="24"/>
          <w:szCs w:val="24"/>
        </w:rPr>
        <w:t>Солодаря</w:t>
      </w:r>
      <w:proofErr w:type="spellEnd"/>
      <w:r w:rsidR="00966AB0">
        <w:rPr>
          <w:rFonts w:ascii="Times New Roman" w:hAnsi="Times New Roman" w:cs="Times New Roman"/>
          <w:sz w:val="24"/>
          <w:szCs w:val="24"/>
        </w:rPr>
        <w:t>.</w:t>
      </w:r>
    </w:p>
    <w:p w:rsidR="00966AB0" w:rsidRDefault="00FC2367" w:rsidP="005D04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66AB0">
        <w:rPr>
          <w:rFonts w:ascii="Times New Roman" w:hAnsi="Times New Roman" w:cs="Times New Roman"/>
          <w:sz w:val="24"/>
          <w:szCs w:val="24"/>
        </w:rPr>
        <w:t xml:space="preserve">«Вечерняя» из Симфонии-действа «Перезвоны» (по прочтению </w:t>
      </w:r>
      <w:r w:rsidR="00966AB0">
        <w:rPr>
          <w:rFonts w:ascii="Times New Roman" w:hAnsi="Times New Roman" w:cs="Times New Roman"/>
          <w:sz w:val="24"/>
          <w:szCs w:val="24"/>
        </w:rPr>
        <w:t>В. Шукшина). В. Гаврилин.</w:t>
      </w:r>
    </w:p>
    <w:p w:rsidR="00966AB0" w:rsidRDefault="00FC2367" w:rsidP="005D04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66AB0">
        <w:rPr>
          <w:rFonts w:ascii="Times New Roman" w:hAnsi="Times New Roman" w:cs="Times New Roman"/>
          <w:sz w:val="24"/>
          <w:szCs w:val="24"/>
        </w:rPr>
        <w:t>«Вечер» из «Детской музыки». С. Прокофьев</w:t>
      </w:r>
      <w:r w:rsidR="00966AB0">
        <w:rPr>
          <w:rFonts w:ascii="Times New Roman" w:hAnsi="Times New Roman" w:cs="Times New Roman"/>
          <w:sz w:val="24"/>
          <w:szCs w:val="24"/>
        </w:rPr>
        <w:t>.   «Вечер». В. Салманов.</w:t>
      </w:r>
    </w:p>
    <w:p w:rsidR="00966AB0" w:rsidRDefault="00FC2367" w:rsidP="005D042B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966AB0">
        <w:rPr>
          <w:rFonts w:ascii="Times New Roman" w:hAnsi="Times New Roman" w:cs="Times New Roman"/>
          <w:sz w:val="24"/>
          <w:szCs w:val="24"/>
        </w:rPr>
        <w:t xml:space="preserve">«Вечерняя сказка». А. Хачатурян. </w:t>
      </w:r>
    </w:p>
    <w:p w:rsidR="00966AB0" w:rsidRDefault="00FC2367" w:rsidP="005D04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66AB0">
        <w:rPr>
          <w:rFonts w:ascii="Times New Roman" w:hAnsi="Times New Roman" w:cs="Times New Roman"/>
          <w:sz w:val="24"/>
          <w:szCs w:val="24"/>
        </w:rPr>
        <w:t>«Менуэт». Л. Моца</w:t>
      </w:r>
      <w:r w:rsidR="00966AB0">
        <w:rPr>
          <w:rFonts w:ascii="Times New Roman" w:hAnsi="Times New Roman" w:cs="Times New Roman"/>
          <w:sz w:val="24"/>
          <w:szCs w:val="24"/>
        </w:rPr>
        <w:t>рт.</w:t>
      </w:r>
    </w:p>
    <w:p w:rsidR="00966AB0" w:rsidRDefault="00FC2367" w:rsidP="005D04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66AB0">
        <w:rPr>
          <w:rFonts w:ascii="Times New Roman" w:hAnsi="Times New Roman" w:cs="Times New Roman"/>
          <w:sz w:val="24"/>
          <w:szCs w:val="24"/>
        </w:rPr>
        <w:t>«Болтунья». С. П</w:t>
      </w:r>
      <w:r w:rsidR="00966AB0">
        <w:rPr>
          <w:rFonts w:ascii="Times New Roman" w:hAnsi="Times New Roman" w:cs="Times New Roman"/>
          <w:sz w:val="24"/>
          <w:szCs w:val="24"/>
        </w:rPr>
        <w:t>рокофьев, слова А. </w:t>
      </w:r>
      <w:proofErr w:type="spellStart"/>
      <w:r w:rsidR="00966AB0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="00966AB0">
        <w:rPr>
          <w:rFonts w:ascii="Times New Roman" w:hAnsi="Times New Roman" w:cs="Times New Roman"/>
          <w:sz w:val="24"/>
          <w:szCs w:val="24"/>
        </w:rPr>
        <w:t>.</w:t>
      </w:r>
    </w:p>
    <w:p w:rsidR="00966AB0" w:rsidRDefault="00FC2367" w:rsidP="005D04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66AB0">
        <w:rPr>
          <w:rFonts w:ascii="Times New Roman" w:hAnsi="Times New Roman" w:cs="Times New Roman"/>
          <w:sz w:val="24"/>
          <w:szCs w:val="24"/>
        </w:rPr>
        <w:t>«Баба Яга</w:t>
      </w:r>
      <w:r w:rsidR="00966AB0">
        <w:rPr>
          <w:rFonts w:ascii="Times New Roman" w:hAnsi="Times New Roman" w:cs="Times New Roman"/>
          <w:sz w:val="24"/>
          <w:szCs w:val="24"/>
        </w:rPr>
        <w:t>». Детская народная игра.</w:t>
      </w:r>
    </w:p>
    <w:p w:rsidR="00966AB0" w:rsidRDefault="00FC2367" w:rsidP="005D04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66AB0">
        <w:rPr>
          <w:rFonts w:ascii="Times New Roman" w:hAnsi="Times New Roman" w:cs="Times New Roman"/>
          <w:sz w:val="24"/>
          <w:szCs w:val="24"/>
        </w:rPr>
        <w:t xml:space="preserve">«У каждого свой музыкальный инструмент», эстонская народная песня. </w:t>
      </w:r>
      <w:proofErr w:type="spellStart"/>
      <w:r w:rsidRPr="00966AB0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966AB0">
        <w:rPr>
          <w:rFonts w:ascii="Times New Roman" w:hAnsi="Times New Roman" w:cs="Times New Roman"/>
          <w:sz w:val="24"/>
          <w:szCs w:val="24"/>
        </w:rPr>
        <w:t>. X. </w:t>
      </w:r>
      <w:proofErr w:type="spellStart"/>
      <w:r w:rsidR="00966AB0">
        <w:rPr>
          <w:rFonts w:ascii="Times New Roman" w:hAnsi="Times New Roman" w:cs="Times New Roman"/>
          <w:sz w:val="24"/>
          <w:szCs w:val="24"/>
        </w:rPr>
        <w:t>Кырвите</w:t>
      </w:r>
      <w:proofErr w:type="spellEnd"/>
      <w:r w:rsidR="00966AB0">
        <w:rPr>
          <w:rFonts w:ascii="Times New Roman" w:hAnsi="Times New Roman" w:cs="Times New Roman"/>
          <w:sz w:val="24"/>
          <w:szCs w:val="24"/>
        </w:rPr>
        <w:t>, пер. М. </w:t>
      </w:r>
      <w:proofErr w:type="spellStart"/>
      <w:r w:rsidR="00966AB0">
        <w:rPr>
          <w:rFonts w:ascii="Times New Roman" w:hAnsi="Times New Roman" w:cs="Times New Roman"/>
          <w:sz w:val="24"/>
          <w:szCs w:val="24"/>
        </w:rPr>
        <w:t>Ивенсен</w:t>
      </w:r>
      <w:proofErr w:type="spellEnd"/>
      <w:r w:rsidR="00966AB0">
        <w:rPr>
          <w:rFonts w:ascii="Times New Roman" w:hAnsi="Times New Roman" w:cs="Times New Roman"/>
          <w:sz w:val="24"/>
          <w:szCs w:val="24"/>
        </w:rPr>
        <w:t>.</w:t>
      </w:r>
    </w:p>
    <w:p w:rsidR="00966AB0" w:rsidRDefault="00FC2367" w:rsidP="005D04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66AB0">
        <w:rPr>
          <w:rFonts w:ascii="Times New Roman" w:hAnsi="Times New Roman" w:cs="Times New Roman"/>
          <w:sz w:val="24"/>
          <w:szCs w:val="24"/>
        </w:rPr>
        <w:t>Главная мелодия из Симфонии № 2 («Богатырской»).</w:t>
      </w:r>
      <w:r w:rsidR="00966AB0">
        <w:rPr>
          <w:rFonts w:ascii="Times New Roman" w:hAnsi="Times New Roman" w:cs="Times New Roman"/>
          <w:sz w:val="24"/>
          <w:szCs w:val="24"/>
        </w:rPr>
        <w:t xml:space="preserve"> А. Бородин.</w:t>
      </w:r>
    </w:p>
    <w:p w:rsidR="00966AB0" w:rsidRDefault="00FC2367" w:rsidP="005D042B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966AB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66AB0">
        <w:rPr>
          <w:rFonts w:ascii="Times New Roman" w:hAnsi="Times New Roman" w:cs="Times New Roman"/>
          <w:sz w:val="24"/>
          <w:szCs w:val="24"/>
        </w:rPr>
        <w:t>Солдатушки</w:t>
      </w:r>
      <w:proofErr w:type="spellEnd"/>
      <w:r w:rsidRPr="00966AB0">
        <w:rPr>
          <w:rFonts w:ascii="Times New Roman" w:hAnsi="Times New Roman" w:cs="Times New Roman"/>
          <w:sz w:val="24"/>
          <w:szCs w:val="24"/>
        </w:rPr>
        <w:t>, бравы ребятушки», русская народная песня.</w:t>
      </w:r>
      <w:r w:rsidRPr="00966AB0">
        <w:rPr>
          <w:rFonts w:ascii="Times New Roman" w:hAnsi="Times New Roman" w:cs="Times New Roman"/>
          <w:sz w:val="24"/>
          <w:szCs w:val="24"/>
        </w:rPr>
        <w:br/>
        <w:t>      «Песня о маленьком трубаче». С. Никитин, слова С. Крылова.</w:t>
      </w:r>
      <w:r w:rsidRPr="00966AB0">
        <w:rPr>
          <w:rFonts w:ascii="Times New Roman" w:hAnsi="Times New Roman" w:cs="Times New Roman"/>
          <w:sz w:val="24"/>
          <w:szCs w:val="24"/>
        </w:rPr>
        <w:br/>
        <w:t>      «Учил Суворов». А. Новиков, слова М. Левашова.</w:t>
      </w:r>
      <w:r w:rsidRPr="00966AB0">
        <w:rPr>
          <w:rFonts w:ascii="Times New Roman" w:hAnsi="Times New Roman" w:cs="Times New Roman"/>
          <w:sz w:val="24"/>
          <w:szCs w:val="24"/>
        </w:rPr>
        <w:br/>
        <w:t>      «Волынка». И. С. Бах.</w:t>
      </w:r>
      <w:r w:rsidRPr="00966AB0">
        <w:rPr>
          <w:rFonts w:ascii="Times New Roman" w:hAnsi="Times New Roman" w:cs="Times New Roman"/>
          <w:sz w:val="24"/>
          <w:szCs w:val="24"/>
        </w:rPr>
        <w:br/>
      </w:r>
      <w:r w:rsidRPr="00966AB0">
        <w:rPr>
          <w:rFonts w:ascii="Times New Roman" w:hAnsi="Times New Roman" w:cs="Times New Roman"/>
          <w:sz w:val="24"/>
          <w:szCs w:val="24"/>
        </w:rPr>
        <w:lastRenderedPageBreak/>
        <w:t>      «Колыбельная». М. </w:t>
      </w:r>
      <w:proofErr w:type="spellStart"/>
      <w:r w:rsidRPr="00966AB0">
        <w:rPr>
          <w:rFonts w:ascii="Times New Roman" w:hAnsi="Times New Roman" w:cs="Times New Roman"/>
          <w:sz w:val="24"/>
          <w:szCs w:val="24"/>
        </w:rPr>
        <w:t>Кажлаев</w:t>
      </w:r>
      <w:proofErr w:type="spellEnd"/>
      <w:r w:rsidRPr="00966AB0">
        <w:rPr>
          <w:rFonts w:ascii="Times New Roman" w:hAnsi="Times New Roman" w:cs="Times New Roman"/>
          <w:sz w:val="24"/>
          <w:szCs w:val="24"/>
        </w:rPr>
        <w:t>.   «Колыбельная». Г. Гладков.</w:t>
      </w:r>
      <w:r w:rsidRPr="00966AB0">
        <w:rPr>
          <w:rFonts w:ascii="Times New Roman" w:hAnsi="Times New Roman" w:cs="Times New Roman"/>
          <w:sz w:val="24"/>
          <w:szCs w:val="24"/>
        </w:rPr>
        <w:br/>
        <w:t>      «Золотые рыбки» из балета «Конек-Горбунок». Р. Щедрин.</w:t>
      </w:r>
      <w:r w:rsidRPr="00966AB0">
        <w:rPr>
          <w:rFonts w:ascii="Times New Roman" w:hAnsi="Times New Roman" w:cs="Times New Roman"/>
          <w:sz w:val="24"/>
          <w:szCs w:val="24"/>
        </w:rPr>
        <w:br/>
        <w:t xml:space="preserve">      Лютневая музыка. Франческо да </w:t>
      </w:r>
      <w:proofErr w:type="spellStart"/>
      <w:r w:rsidRPr="00966AB0">
        <w:rPr>
          <w:rFonts w:ascii="Times New Roman" w:hAnsi="Times New Roman" w:cs="Times New Roman"/>
          <w:sz w:val="24"/>
          <w:szCs w:val="24"/>
        </w:rPr>
        <w:t>Милано</w:t>
      </w:r>
      <w:proofErr w:type="spellEnd"/>
      <w:r w:rsidRPr="00966AB0">
        <w:rPr>
          <w:rFonts w:ascii="Times New Roman" w:hAnsi="Times New Roman" w:cs="Times New Roman"/>
          <w:sz w:val="24"/>
          <w:szCs w:val="24"/>
        </w:rPr>
        <w:t>.</w:t>
      </w:r>
      <w:r w:rsidRPr="00966AB0">
        <w:rPr>
          <w:rFonts w:ascii="Times New Roman" w:hAnsi="Times New Roman" w:cs="Times New Roman"/>
          <w:sz w:val="24"/>
          <w:szCs w:val="24"/>
        </w:rPr>
        <w:br/>
        <w:t>       «Кукушка». К. </w:t>
      </w:r>
      <w:proofErr w:type="spellStart"/>
      <w:r w:rsidRPr="00966AB0">
        <w:rPr>
          <w:rFonts w:ascii="Times New Roman" w:hAnsi="Times New Roman" w:cs="Times New Roman"/>
          <w:sz w:val="24"/>
          <w:szCs w:val="24"/>
        </w:rPr>
        <w:t>Дакен</w:t>
      </w:r>
      <w:proofErr w:type="spellEnd"/>
      <w:r w:rsidRPr="00966AB0">
        <w:rPr>
          <w:rFonts w:ascii="Times New Roman" w:hAnsi="Times New Roman" w:cs="Times New Roman"/>
          <w:sz w:val="24"/>
          <w:szCs w:val="24"/>
        </w:rPr>
        <w:t>.  «Спасибо». И. Арсеев, слова З. Петровой.</w:t>
      </w:r>
      <w:r w:rsidRPr="00966AB0">
        <w:rPr>
          <w:rFonts w:ascii="Times New Roman" w:hAnsi="Times New Roman" w:cs="Times New Roman"/>
          <w:sz w:val="24"/>
          <w:szCs w:val="24"/>
        </w:rPr>
        <w:br/>
        <w:t>      «Праздник бабушек и мам». М. Славкин, слова Е. </w:t>
      </w:r>
      <w:proofErr w:type="spellStart"/>
      <w:r w:rsidRPr="00966AB0">
        <w:rPr>
          <w:rFonts w:ascii="Times New Roman" w:hAnsi="Times New Roman" w:cs="Times New Roman"/>
          <w:sz w:val="24"/>
          <w:szCs w:val="24"/>
        </w:rPr>
        <w:t>Каргановой</w:t>
      </w:r>
      <w:proofErr w:type="spellEnd"/>
      <w:r w:rsidRPr="00966AB0">
        <w:rPr>
          <w:rFonts w:ascii="Times New Roman" w:hAnsi="Times New Roman" w:cs="Times New Roman"/>
          <w:sz w:val="24"/>
          <w:szCs w:val="24"/>
        </w:rPr>
        <w:t>.</w:t>
      </w:r>
      <w:r w:rsidRPr="00966AB0">
        <w:rPr>
          <w:rFonts w:ascii="Times New Roman" w:hAnsi="Times New Roman" w:cs="Times New Roman"/>
          <w:sz w:val="24"/>
          <w:szCs w:val="24"/>
        </w:rPr>
        <w:br/>
        <w:t>      Увертюра из музыки к кинофильму «Цирк». И. Дунаевский.</w:t>
      </w:r>
      <w:r w:rsidRPr="00966AB0">
        <w:rPr>
          <w:rFonts w:ascii="Times New Roman" w:hAnsi="Times New Roman" w:cs="Times New Roman"/>
          <w:sz w:val="24"/>
          <w:szCs w:val="24"/>
        </w:rPr>
        <w:br/>
        <w:t>      «Клоуны». Д. </w:t>
      </w:r>
      <w:proofErr w:type="spellStart"/>
      <w:r w:rsidRPr="00966AB0">
        <w:rPr>
          <w:rFonts w:ascii="Times New Roman" w:hAnsi="Times New Roman" w:cs="Times New Roman"/>
          <w:sz w:val="24"/>
          <w:szCs w:val="24"/>
        </w:rPr>
        <w:t>Кабалевский</w:t>
      </w:r>
      <w:proofErr w:type="spellEnd"/>
      <w:r w:rsidRPr="00966AB0">
        <w:rPr>
          <w:rFonts w:ascii="Times New Roman" w:hAnsi="Times New Roman" w:cs="Times New Roman"/>
          <w:sz w:val="24"/>
          <w:szCs w:val="24"/>
        </w:rPr>
        <w:t>.</w:t>
      </w:r>
      <w:r w:rsidRPr="00966AB0">
        <w:rPr>
          <w:rFonts w:ascii="Times New Roman" w:hAnsi="Times New Roman" w:cs="Times New Roman"/>
          <w:sz w:val="24"/>
          <w:szCs w:val="24"/>
        </w:rPr>
        <w:br/>
        <w:t>      «Семеро козлят», заключительный хор из оперы «Волк и семеро козлят». М. Коваль, слова Е. </w:t>
      </w:r>
      <w:proofErr w:type="spellStart"/>
      <w:r w:rsidRPr="00966AB0">
        <w:rPr>
          <w:rFonts w:ascii="Times New Roman" w:hAnsi="Times New Roman" w:cs="Times New Roman"/>
          <w:sz w:val="24"/>
          <w:szCs w:val="24"/>
        </w:rPr>
        <w:t>Манучаровой</w:t>
      </w:r>
      <w:proofErr w:type="spellEnd"/>
      <w:r w:rsidRPr="00966AB0">
        <w:rPr>
          <w:rFonts w:ascii="Times New Roman" w:hAnsi="Times New Roman" w:cs="Times New Roman"/>
          <w:sz w:val="24"/>
          <w:szCs w:val="24"/>
        </w:rPr>
        <w:t>.</w:t>
      </w:r>
    </w:p>
    <w:p w:rsidR="00FC2367" w:rsidRPr="00966AB0" w:rsidRDefault="00FC2367" w:rsidP="005D042B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966AB0">
        <w:rPr>
          <w:rFonts w:ascii="Times New Roman" w:hAnsi="Times New Roman" w:cs="Times New Roman"/>
          <w:sz w:val="24"/>
          <w:szCs w:val="24"/>
        </w:rPr>
        <w:t>«Бременские музыканты» из Музыкальной фантазии на тему сказок братьев Гримм. Г. Гладков, слова Ю. </w:t>
      </w:r>
      <w:proofErr w:type="spellStart"/>
      <w:r w:rsidRPr="00966AB0">
        <w:rPr>
          <w:rFonts w:ascii="Times New Roman" w:hAnsi="Times New Roman" w:cs="Times New Roman"/>
          <w:sz w:val="24"/>
          <w:szCs w:val="24"/>
        </w:rPr>
        <w:t>Энтина</w:t>
      </w:r>
      <w:proofErr w:type="spellEnd"/>
      <w:r w:rsidRPr="00966AB0">
        <w:rPr>
          <w:rFonts w:ascii="Times New Roman" w:hAnsi="Times New Roman" w:cs="Times New Roman"/>
          <w:sz w:val="24"/>
          <w:szCs w:val="24"/>
        </w:rPr>
        <w:t>.</w:t>
      </w:r>
    </w:p>
    <w:p w:rsidR="00357E83" w:rsidRDefault="00357E83" w:rsidP="00357E83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0467B" w:rsidRPr="001F562D" w:rsidRDefault="00B0467B" w:rsidP="00B0467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562D">
        <w:rPr>
          <w:rFonts w:ascii="Times New Roman" w:eastAsia="Calibri" w:hAnsi="Times New Roman" w:cs="Times New Roman"/>
          <w:b/>
          <w:bCs/>
          <w:sz w:val="24"/>
          <w:szCs w:val="24"/>
        </w:rPr>
        <w:t>Содержание коррекционной работы</w:t>
      </w:r>
    </w:p>
    <w:p w:rsidR="00B0467B" w:rsidRPr="001F562D" w:rsidRDefault="00B0467B" w:rsidP="00B04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562D">
        <w:rPr>
          <w:rFonts w:ascii="Times New Roman" w:eastAsia="Calibri" w:hAnsi="Times New Roman" w:cs="Times New Roman"/>
          <w:sz w:val="24"/>
          <w:szCs w:val="24"/>
        </w:rPr>
        <w:t xml:space="preserve">Формирование первоначальных представлений о роли музыки в жизни человека, ее роли в духовно-нравственном развитии человека. Формирование основ музыкальной культуры, развитие художественного вкуса и интереса к музыкальному искусству и музыкальной деятельности. Формирование умений воспринимать музыку и выражать свое отношение к музыкальному произведению. Развитие </w:t>
      </w:r>
      <w:proofErr w:type="spellStart"/>
      <w:r w:rsidRPr="001F562D">
        <w:rPr>
          <w:rFonts w:ascii="Times New Roman" w:eastAsia="Calibri" w:hAnsi="Times New Roman" w:cs="Times New Roman"/>
          <w:sz w:val="24"/>
          <w:szCs w:val="24"/>
        </w:rPr>
        <w:t>звуковысотного</w:t>
      </w:r>
      <w:proofErr w:type="spellEnd"/>
      <w:r w:rsidRPr="001F562D">
        <w:rPr>
          <w:rFonts w:ascii="Times New Roman" w:eastAsia="Calibri" w:hAnsi="Times New Roman" w:cs="Times New Roman"/>
          <w:sz w:val="24"/>
          <w:szCs w:val="24"/>
        </w:rPr>
        <w:t xml:space="preserve">, тембрового и динамического слуха, дыхания, способности к свободной </w:t>
      </w:r>
      <w:proofErr w:type="spellStart"/>
      <w:r w:rsidRPr="001F562D">
        <w:rPr>
          <w:rFonts w:ascii="Times New Roman" w:eastAsia="Calibri" w:hAnsi="Times New Roman" w:cs="Times New Roman"/>
          <w:sz w:val="24"/>
          <w:szCs w:val="24"/>
        </w:rPr>
        <w:t>голосоподаче</w:t>
      </w:r>
      <w:proofErr w:type="spellEnd"/>
      <w:r w:rsidRPr="001F562D">
        <w:rPr>
          <w:rFonts w:ascii="Times New Roman" w:eastAsia="Calibri" w:hAnsi="Times New Roman" w:cs="Times New Roman"/>
          <w:sz w:val="24"/>
          <w:szCs w:val="24"/>
        </w:rPr>
        <w:t xml:space="preserve"> и голосоведению. Формирование предпосылок для коррекции просодических нарушений (восприятие и осознание темпо-ритмических, </w:t>
      </w:r>
      <w:proofErr w:type="spellStart"/>
      <w:r w:rsidRPr="001F562D">
        <w:rPr>
          <w:rFonts w:ascii="Times New Roman" w:eastAsia="Calibri" w:hAnsi="Times New Roman" w:cs="Times New Roman"/>
          <w:sz w:val="24"/>
          <w:szCs w:val="24"/>
        </w:rPr>
        <w:t>звуковысотных</w:t>
      </w:r>
      <w:proofErr w:type="spellEnd"/>
      <w:r w:rsidRPr="001F562D">
        <w:rPr>
          <w:rFonts w:ascii="Times New Roman" w:eastAsia="Calibri" w:hAnsi="Times New Roman" w:cs="Times New Roman"/>
          <w:sz w:val="24"/>
          <w:szCs w:val="24"/>
        </w:rPr>
        <w:t xml:space="preserve">, динамических изменений в музыкальных произведениях) и овладения комплексом просодических средств, необходимых для реализации эмоционально-экспрессивной функции интонации. Развитие слухового внимания, координации между дыханием и голосом. Формирование и охрана детского голоса с учетом психофизиологического и речевого развития обучающихся. Закрепление сформированной (на логопедических занятиях) артикуляции звуков. </w:t>
      </w:r>
    </w:p>
    <w:p w:rsidR="006A267D" w:rsidRPr="00966AB0" w:rsidRDefault="006A267D" w:rsidP="000E26E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E0669E" w:rsidRPr="00966AB0" w:rsidRDefault="00E0669E">
      <w:pPr>
        <w:rPr>
          <w:sz w:val="24"/>
          <w:szCs w:val="24"/>
        </w:rPr>
      </w:pPr>
    </w:p>
    <w:p w:rsidR="00E0669E" w:rsidRPr="00966AB0" w:rsidRDefault="00E0669E">
      <w:pPr>
        <w:rPr>
          <w:sz w:val="24"/>
          <w:szCs w:val="24"/>
        </w:rPr>
      </w:pPr>
    </w:p>
    <w:p w:rsidR="00E0669E" w:rsidRDefault="00E0669E">
      <w:pPr>
        <w:rPr>
          <w:sz w:val="24"/>
          <w:szCs w:val="24"/>
        </w:rPr>
      </w:pPr>
    </w:p>
    <w:p w:rsidR="00DA6814" w:rsidRDefault="00DA6814">
      <w:pPr>
        <w:rPr>
          <w:sz w:val="24"/>
          <w:szCs w:val="24"/>
        </w:rPr>
      </w:pPr>
    </w:p>
    <w:p w:rsidR="00DA6814" w:rsidRDefault="00DA6814">
      <w:pPr>
        <w:rPr>
          <w:sz w:val="24"/>
          <w:szCs w:val="24"/>
        </w:rPr>
      </w:pPr>
    </w:p>
    <w:p w:rsidR="00DA6814" w:rsidRDefault="00DA6814">
      <w:pPr>
        <w:rPr>
          <w:sz w:val="24"/>
          <w:szCs w:val="24"/>
        </w:rPr>
      </w:pPr>
    </w:p>
    <w:p w:rsidR="00DA6814" w:rsidRDefault="00DA6814">
      <w:pPr>
        <w:rPr>
          <w:sz w:val="24"/>
          <w:szCs w:val="24"/>
        </w:rPr>
      </w:pPr>
    </w:p>
    <w:p w:rsidR="00DA6814" w:rsidRDefault="00DA6814">
      <w:pPr>
        <w:rPr>
          <w:sz w:val="24"/>
          <w:szCs w:val="24"/>
        </w:rPr>
      </w:pPr>
    </w:p>
    <w:p w:rsidR="00DA6814" w:rsidRDefault="00DA6814">
      <w:pPr>
        <w:rPr>
          <w:sz w:val="24"/>
          <w:szCs w:val="24"/>
        </w:rPr>
      </w:pPr>
    </w:p>
    <w:p w:rsidR="00DA6814" w:rsidRDefault="00DA6814">
      <w:pPr>
        <w:rPr>
          <w:sz w:val="24"/>
          <w:szCs w:val="24"/>
        </w:rPr>
      </w:pPr>
    </w:p>
    <w:p w:rsidR="00DA6814" w:rsidRDefault="00DA6814">
      <w:pPr>
        <w:rPr>
          <w:sz w:val="24"/>
          <w:szCs w:val="24"/>
        </w:rPr>
      </w:pPr>
    </w:p>
    <w:p w:rsidR="00DA6814" w:rsidRDefault="00DA6814">
      <w:pPr>
        <w:rPr>
          <w:sz w:val="24"/>
          <w:szCs w:val="24"/>
        </w:rPr>
      </w:pPr>
    </w:p>
    <w:p w:rsidR="00DA6814" w:rsidRDefault="00DA6814">
      <w:pPr>
        <w:rPr>
          <w:sz w:val="24"/>
          <w:szCs w:val="24"/>
        </w:rPr>
      </w:pPr>
    </w:p>
    <w:p w:rsidR="00DA6814" w:rsidRPr="00966AB0" w:rsidRDefault="00DA6814">
      <w:pPr>
        <w:rPr>
          <w:sz w:val="24"/>
          <w:szCs w:val="24"/>
        </w:rPr>
        <w:sectPr w:rsidR="00DA6814" w:rsidRPr="00966AB0" w:rsidSect="000E26E1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  <w:bookmarkStart w:id="0" w:name="_GoBack"/>
      <w:bookmarkEnd w:id="0"/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2376"/>
        <w:gridCol w:w="2835"/>
        <w:gridCol w:w="3261"/>
        <w:gridCol w:w="2409"/>
        <w:gridCol w:w="3686"/>
      </w:tblGrid>
      <w:tr w:rsidR="00DA6814" w:rsidRPr="00F275D7" w:rsidTr="00847A31">
        <w:trPr>
          <w:trHeight w:val="300"/>
        </w:trPr>
        <w:tc>
          <w:tcPr>
            <w:tcW w:w="14567" w:type="dxa"/>
            <w:gridSpan w:val="5"/>
          </w:tcPr>
          <w:p w:rsidR="00DA6814" w:rsidRPr="00F275D7" w:rsidRDefault="00DA6814" w:rsidP="00847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Планируемы результаты освоения программы в 1 классе</w:t>
            </w:r>
          </w:p>
        </w:tc>
      </w:tr>
      <w:tr w:rsidR="00DA6814" w:rsidRPr="00F275D7" w:rsidTr="00DA6814">
        <w:trPr>
          <w:trHeight w:val="300"/>
        </w:trPr>
        <w:tc>
          <w:tcPr>
            <w:tcW w:w="2376" w:type="dxa"/>
            <w:vMerge w:val="restart"/>
          </w:tcPr>
          <w:p w:rsidR="00DA6814" w:rsidRPr="00F275D7" w:rsidRDefault="00DA6814" w:rsidP="00DA6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5D7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8505" w:type="dxa"/>
            <w:gridSpan w:val="3"/>
          </w:tcPr>
          <w:p w:rsidR="00DA6814" w:rsidRPr="00F275D7" w:rsidRDefault="00DA6814" w:rsidP="00847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5D7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3686" w:type="dxa"/>
            <w:vMerge w:val="restart"/>
          </w:tcPr>
          <w:p w:rsidR="00DA6814" w:rsidRPr="00F275D7" w:rsidRDefault="00DA6814" w:rsidP="00847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5D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</w:tr>
      <w:tr w:rsidR="00DA6814" w:rsidRPr="00F275D7" w:rsidTr="00DA6814">
        <w:trPr>
          <w:trHeight w:val="225"/>
        </w:trPr>
        <w:tc>
          <w:tcPr>
            <w:tcW w:w="2376" w:type="dxa"/>
            <w:vMerge/>
          </w:tcPr>
          <w:p w:rsidR="00DA6814" w:rsidRPr="00F275D7" w:rsidRDefault="00DA6814" w:rsidP="00847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DA6814" w:rsidRPr="00F275D7" w:rsidRDefault="00DA6814" w:rsidP="00847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5D7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</w:p>
        </w:tc>
        <w:tc>
          <w:tcPr>
            <w:tcW w:w="3261" w:type="dxa"/>
          </w:tcPr>
          <w:p w:rsidR="00DA6814" w:rsidRPr="00F275D7" w:rsidRDefault="00DA6814" w:rsidP="00847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5D7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</w:p>
        </w:tc>
        <w:tc>
          <w:tcPr>
            <w:tcW w:w="2409" w:type="dxa"/>
          </w:tcPr>
          <w:p w:rsidR="00DA6814" w:rsidRPr="00F275D7" w:rsidRDefault="00DA6814" w:rsidP="00847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5D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</w:tc>
        <w:tc>
          <w:tcPr>
            <w:tcW w:w="3686" w:type="dxa"/>
            <w:vMerge/>
          </w:tcPr>
          <w:p w:rsidR="00DA6814" w:rsidRPr="00F275D7" w:rsidRDefault="00DA6814" w:rsidP="00847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814" w:rsidRPr="00F275D7" w:rsidTr="00DA6814">
        <w:tc>
          <w:tcPr>
            <w:tcW w:w="2376" w:type="dxa"/>
          </w:tcPr>
          <w:p w:rsidR="00DA6814" w:rsidRPr="007C760E" w:rsidRDefault="00DA6814" w:rsidP="00847A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7C760E">
              <w:rPr>
                <w:rFonts w:ascii="Times New Roman" w:hAnsi="Times New Roman" w:cs="Times New Roman"/>
                <w:sz w:val="24"/>
                <w:szCs w:val="24"/>
              </w:rPr>
              <w:t>азвитое музыкально-эстетическое чувство, проявляющееся в эмоционально-це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нностном отношении к искусству;</w:t>
            </w:r>
          </w:p>
          <w:p w:rsidR="00DA6814" w:rsidRPr="007C760E" w:rsidRDefault="00DA6814" w:rsidP="00847A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7C760E">
              <w:rPr>
                <w:rFonts w:ascii="Times New Roman" w:hAnsi="Times New Roman" w:cs="Times New Roman"/>
                <w:sz w:val="24"/>
                <w:szCs w:val="24"/>
              </w:rPr>
              <w:t xml:space="preserve">еализация творческого потенциала в процессе коллективного (или индивидуального) </w:t>
            </w:r>
            <w:proofErr w:type="spellStart"/>
            <w:r w:rsidRPr="007C760E">
              <w:rPr>
                <w:rFonts w:ascii="Times New Roman" w:hAnsi="Times New Roman" w:cs="Times New Roman"/>
                <w:sz w:val="24"/>
                <w:szCs w:val="24"/>
              </w:rPr>
              <w:t>музицирования</w:t>
            </w:r>
            <w:proofErr w:type="spellEnd"/>
            <w:r w:rsidRPr="007C760E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воплощении музыкальных образов;</w:t>
            </w:r>
          </w:p>
          <w:p w:rsidR="00DA6814" w:rsidRDefault="00DA6814" w:rsidP="00847A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7C760E">
              <w:rPr>
                <w:rFonts w:ascii="Times New Roman" w:hAnsi="Times New Roman" w:cs="Times New Roman"/>
                <w:sz w:val="24"/>
                <w:szCs w:val="24"/>
              </w:rPr>
              <w:t>озитивная самооценка своих музыкально-творческих возможностей</w:t>
            </w:r>
          </w:p>
          <w:p w:rsidR="00DA6814" w:rsidRPr="007C760E" w:rsidRDefault="00DA6814" w:rsidP="00847A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</w:t>
            </w:r>
            <w:r w:rsidRPr="007C760E">
              <w:rPr>
                <w:rFonts w:ascii="Times New Roman" w:hAnsi="Times New Roman" w:cs="Times New Roman"/>
                <w:sz w:val="24"/>
                <w:szCs w:val="24"/>
              </w:rPr>
              <w:t>ормирование представлений о нравственных нормах, развития доброжелательности и</w:t>
            </w:r>
          </w:p>
          <w:p w:rsidR="00DA6814" w:rsidRPr="007C760E" w:rsidRDefault="00DA6814" w:rsidP="00847A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C760E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эмоциональной отзывчивости, </w:t>
            </w:r>
            <w:r w:rsidRPr="007C7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сопереживания чувствам других людей на основе</w:t>
            </w:r>
          </w:p>
          <w:p w:rsidR="00DA6814" w:rsidRPr="007C760E" w:rsidRDefault="00DA6814" w:rsidP="00847A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C760E">
              <w:rPr>
                <w:rFonts w:ascii="Times New Roman" w:hAnsi="Times New Roman" w:cs="Times New Roman"/>
                <w:sz w:val="24"/>
                <w:szCs w:val="24"/>
              </w:rPr>
              <w:t>восприятия произведений мировой музыкальной классики, их коллективного обсуждения</w:t>
            </w:r>
          </w:p>
          <w:p w:rsidR="00DA6814" w:rsidRPr="00F275D7" w:rsidRDefault="00DA6814" w:rsidP="00847A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C760E">
              <w:rPr>
                <w:rFonts w:ascii="Times New Roman" w:hAnsi="Times New Roman" w:cs="Times New Roman"/>
                <w:sz w:val="24"/>
                <w:szCs w:val="24"/>
              </w:rPr>
              <w:t>и интерпретации в разных видах музыкальной исполнительской деятельности;</w:t>
            </w:r>
          </w:p>
        </w:tc>
        <w:tc>
          <w:tcPr>
            <w:tcW w:w="2835" w:type="dxa"/>
          </w:tcPr>
          <w:p w:rsidR="00DA6814" w:rsidRPr="005F4463" w:rsidRDefault="00DA6814" w:rsidP="00847A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5F4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Исполнять песни (соло, ансамблем, хором), играть на детских элементарных музыкальных инструм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ентах (в ансамбле, в оркестре).</w:t>
            </w:r>
          </w:p>
          <w:p w:rsidR="00DA6814" w:rsidRPr="005F4463" w:rsidRDefault="00DA6814" w:rsidP="00847A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F4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Инсценировать для школьных праздников музыкальные образы песен, пьес программного соде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ржания, народных сказок;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5F4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5F4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анцы</w:t>
            </w:r>
            <w:proofErr w:type="spellEnd"/>
            <w:r w:rsidRPr="005F4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марши из детских опер и из музыки к кинофильмам и демонстрировать их на концертах 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родителей, школьных праздниках</w:t>
            </w:r>
          </w:p>
          <w:p w:rsidR="00DA6814" w:rsidRPr="00F275D7" w:rsidRDefault="00DA6814" w:rsidP="00847A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F4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афишу и программу концерта, музыкального спектакля, школьного праздника и участвовать в их проведении.</w:t>
            </w:r>
          </w:p>
        </w:tc>
        <w:tc>
          <w:tcPr>
            <w:tcW w:w="3261" w:type="dxa"/>
          </w:tcPr>
          <w:p w:rsidR="00DA6814" w:rsidRPr="00755F2F" w:rsidRDefault="00DA6814" w:rsidP="00847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55F2F">
              <w:rPr>
                <w:rFonts w:ascii="Times New Roman" w:hAnsi="Times New Roman" w:cs="Times New Roman"/>
                <w:sz w:val="24"/>
                <w:szCs w:val="24"/>
              </w:rPr>
              <w:t>Наблюдать за музыкой в жизни человека.</w:t>
            </w:r>
          </w:p>
          <w:p w:rsidR="00DA6814" w:rsidRPr="00755F2F" w:rsidRDefault="00DA6814" w:rsidP="00847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55F2F">
              <w:rPr>
                <w:rFonts w:ascii="Times New Roman" w:hAnsi="Times New Roman" w:cs="Times New Roman"/>
                <w:sz w:val="24"/>
                <w:szCs w:val="24"/>
              </w:rPr>
              <w:t>Различать настроения, чувства и характер человека, выраженные в музыке.</w:t>
            </w:r>
          </w:p>
          <w:p w:rsidR="00DA6814" w:rsidRPr="00755F2F" w:rsidRDefault="00DA6814" w:rsidP="00847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55F2F">
              <w:rPr>
                <w:rFonts w:ascii="Times New Roman" w:hAnsi="Times New Roman" w:cs="Times New Roman"/>
                <w:sz w:val="24"/>
                <w:szCs w:val="24"/>
              </w:rPr>
              <w:t>Сравнивать музыкальные и речевые интонации; музыкальные произведения разных жанров; речевые и музыкальные интонации.</w:t>
            </w:r>
          </w:p>
          <w:p w:rsidR="00DA6814" w:rsidRPr="00755F2F" w:rsidRDefault="00DA6814" w:rsidP="00847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55F2F">
              <w:rPr>
                <w:rFonts w:ascii="Times New Roman" w:hAnsi="Times New Roman" w:cs="Times New Roman"/>
                <w:sz w:val="24"/>
                <w:szCs w:val="24"/>
              </w:rPr>
              <w:t>Выявлять их принадлежность к различным жанрам музыки народного и профессионального творчества.</w:t>
            </w:r>
          </w:p>
          <w:p w:rsidR="00DA6814" w:rsidRPr="00755F2F" w:rsidRDefault="00DA6814" w:rsidP="00847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55F2F">
              <w:rPr>
                <w:rFonts w:ascii="Times New Roman" w:hAnsi="Times New Roman" w:cs="Times New Roman"/>
                <w:sz w:val="24"/>
                <w:szCs w:val="24"/>
              </w:rPr>
              <w:t>Выявлять сходство и различия музыкальных и живописных образов.</w:t>
            </w:r>
          </w:p>
          <w:p w:rsidR="00DA6814" w:rsidRPr="00755F2F" w:rsidRDefault="00DA6814" w:rsidP="00847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55F2F">
              <w:rPr>
                <w:rFonts w:ascii="Times New Roman" w:hAnsi="Times New Roman" w:cs="Times New Roman"/>
                <w:sz w:val="24"/>
                <w:szCs w:val="24"/>
              </w:rPr>
              <w:t>Подбирать стихи и рассказы, соответствующие настроению музыкальных пьес и песен.</w:t>
            </w:r>
          </w:p>
          <w:p w:rsidR="00DA6814" w:rsidRPr="00755F2F" w:rsidRDefault="00DA6814" w:rsidP="00847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55F2F">
              <w:rPr>
                <w:rFonts w:ascii="Times New Roman" w:hAnsi="Times New Roman" w:cs="Times New Roman"/>
                <w:sz w:val="24"/>
                <w:szCs w:val="24"/>
              </w:rPr>
              <w:t>Подбирать изображения знакомых музыкальных инструментов к соответствующей музыке.</w:t>
            </w:r>
          </w:p>
          <w:p w:rsidR="00DA6814" w:rsidRPr="00755F2F" w:rsidRDefault="00DA6814" w:rsidP="00847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55F2F">
              <w:rPr>
                <w:rFonts w:ascii="Times New Roman" w:hAnsi="Times New Roman" w:cs="Times New Roman"/>
                <w:sz w:val="24"/>
                <w:szCs w:val="24"/>
              </w:rPr>
              <w:t xml:space="preserve">Воплощать в рисунках образы полюбившихся героев музыкальных произведений и представлять их на выставках детского </w:t>
            </w:r>
            <w:r w:rsidRPr="00755F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творчества.</w:t>
            </w:r>
          </w:p>
          <w:p w:rsidR="00DA6814" w:rsidRPr="00755F2F" w:rsidRDefault="00DA6814" w:rsidP="00847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55F2F">
              <w:rPr>
                <w:rFonts w:ascii="Times New Roman" w:hAnsi="Times New Roman" w:cs="Times New Roman"/>
                <w:sz w:val="24"/>
                <w:szCs w:val="24"/>
              </w:rPr>
              <w:t>Знакомиться с элементами нотной записи.</w:t>
            </w:r>
          </w:p>
          <w:p w:rsidR="00DA6814" w:rsidRPr="00755F2F" w:rsidRDefault="00DA6814" w:rsidP="00847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814" w:rsidRPr="00F275D7" w:rsidRDefault="00DA6814" w:rsidP="00847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814" w:rsidRPr="00F275D7" w:rsidRDefault="00DA6814" w:rsidP="00847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A6814" w:rsidRPr="005F4463" w:rsidRDefault="00DA6814" w:rsidP="00847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5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5F4463">
              <w:rPr>
                <w:rFonts w:ascii="Times New Roman" w:hAnsi="Times New Roman" w:cs="Times New Roman"/>
                <w:sz w:val="24"/>
                <w:szCs w:val="24"/>
              </w:rPr>
              <w:t>Применять словарь эмоций.</w:t>
            </w:r>
          </w:p>
          <w:p w:rsidR="00DA6814" w:rsidRPr="005F4463" w:rsidRDefault="00DA6814" w:rsidP="00847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F4463">
              <w:rPr>
                <w:rFonts w:ascii="Times New Roman" w:hAnsi="Times New Roman" w:cs="Times New Roman"/>
                <w:sz w:val="24"/>
                <w:szCs w:val="24"/>
              </w:rPr>
              <w:t>Подбирать стихи и рассказы, соответствующие настроению музыкальных пьес и песен.</w:t>
            </w:r>
          </w:p>
          <w:p w:rsidR="00DA6814" w:rsidRPr="005F4463" w:rsidRDefault="00DA6814" w:rsidP="00847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4463">
              <w:rPr>
                <w:rFonts w:ascii="Times New Roman" w:hAnsi="Times New Roman" w:cs="Times New Roman"/>
                <w:sz w:val="24"/>
                <w:szCs w:val="24"/>
              </w:rPr>
              <w:t>Разучивать и исполнять образцы музыкально-поэтического творчества (скорог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оворки, хороводы, игры, стихи).</w:t>
            </w:r>
          </w:p>
          <w:p w:rsidR="00DA6814" w:rsidRPr="005F4463" w:rsidRDefault="00DA6814" w:rsidP="00847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4463">
              <w:rPr>
                <w:rFonts w:ascii="Times New Roman" w:hAnsi="Times New Roman" w:cs="Times New Roman"/>
                <w:sz w:val="24"/>
                <w:szCs w:val="24"/>
              </w:rPr>
              <w:t>Инсценировать для школьных праздников музыкальные образы песен, пьес программного содержания, народных сказок; песни, танцы,</w:t>
            </w:r>
          </w:p>
          <w:p w:rsidR="00DA6814" w:rsidRPr="005F4463" w:rsidRDefault="00DA6814" w:rsidP="00847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63">
              <w:rPr>
                <w:rFonts w:ascii="Times New Roman" w:hAnsi="Times New Roman" w:cs="Times New Roman"/>
                <w:sz w:val="24"/>
                <w:szCs w:val="24"/>
              </w:rPr>
              <w:t xml:space="preserve">марши из детских опер и из музыки к кинофильмам и демонстрировать их на концертах для родителей, школьных </w:t>
            </w:r>
            <w:r w:rsidRPr="005F44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праздниках и 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  <w:p w:rsidR="00DA6814" w:rsidRPr="00F275D7" w:rsidRDefault="00DA6814" w:rsidP="00847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4463">
              <w:rPr>
                <w:rFonts w:ascii="Times New Roman" w:hAnsi="Times New Roman" w:cs="Times New Roman"/>
                <w:sz w:val="24"/>
                <w:szCs w:val="24"/>
              </w:rPr>
              <w:t>Участвовать в совместной деятельности (в группе, в паре) при воплощении различных музыкальных образов.</w:t>
            </w:r>
          </w:p>
          <w:p w:rsidR="00DA6814" w:rsidRPr="00F275D7" w:rsidRDefault="00DA6814" w:rsidP="00847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A6814" w:rsidRPr="005F4463" w:rsidRDefault="00DA6814" w:rsidP="00847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устойчивого </w:t>
            </w:r>
            <w:r w:rsidRPr="005F4463">
              <w:rPr>
                <w:rFonts w:ascii="Times New Roman" w:hAnsi="Times New Roman" w:cs="Times New Roman"/>
                <w:sz w:val="24"/>
                <w:szCs w:val="24"/>
              </w:rPr>
              <w:t>интерес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4463">
              <w:rPr>
                <w:rFonts w:ascii="Times New Roman" w:hAnsi="Times New Roman" w:cs="Times New Roman"/>
                <w:sz w:val="24"/>
                <w:szCs w:val="24"/>
              </w:rPr>
              <w:t xml:space="preserve"> к музыке и различным видам (или какому-либо виду) музы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кально-творческой деятельности;</w:t>
            </w:r>
          </w:p>
          <w:p w:rsidR="00DA6814" w:rsidRPr="005F4463" w:rsidRDefault="00DA6814" w:rsidP="00847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63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 </w:t>
            </w:r>
            <w:r w:rsidRPr="005F4463">
              <w:rPr>
                <w:rFonts w:ascii="Times New Roman" w:hAnsi="Times New Roman" w:cs="Times New Roman"/>
                <w:sz w:val="24"/>
                <w:szCs w:val="24"/>
              </w:rPr>
              <w:t>общее понятие о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ачении музыки в жизни человека.</w:t>
            </w:r>
          </w:p>
          <w:p w:rsidR="00DA6814" w:rsidRPr="005F4463" w:rsidRDefault="00DA6814" w:rsidP="00847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Э</w:t>
            </w:r>
            <w:r w:rsidRPr="005F4463">
              <w:rPr>
                <w:rFonts w:ascii="Times New Roman" w:hAnsi="Times New Roman" w:cs="Times New Roman"/>
                <w:sz w:val="24"/>
                <w:szCs w:val="24"/>
              </w:rPr>
              <w:t xml:space="preserve">лементарные умения и навыки в различных видах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учебно-творческой деятельности.</w:t>
            </w:r>
          </w:p>
          <w:p w:rsidR="00DA6814" w:rsidRPr="005F4463" w:rsidRDefault="00DA6814" w:rsidP="00847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F4463">
              <w:rPr>
                <w:rFonts w:ascii="Times New Roman" w:hAnsi="Times New Roman" w:cs="Times New Roman"/>
                <w:sz w:val="24"/>
                <w:szCs w:val="24"/>
              </w:rPr>
              <w:t>формированность</w:t>
            </w:r>
            <w:proofErr w:type="spellEnd"/>
            <w:r w:rsidRPr="005F4463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 роли музыки в жизни человека, в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духовно-нравственном развитии;</w:t>
            </w:r>
          </w:p>
          <w:p w:rsidR="00DA6814" w:rsidRPr="005F4463" w:rsidRDefault="00DA6814" w:rsidP="00847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F4463">
              <w:rPr>
                <w:rFonts w:ascii="Times New Roman" w:hAnsi="Times New Roman" w:cs="Times New Roman"/>
                <w:sz w:val="24"/>
                <w:szCs w:val="24"/>
              </w:rPr>
              <w:t>формированность</w:t>
            </w:r>
            <w:proofErr w:type="spellEnd"/>
            <w:r w:rsidRPr="005F4463">
              <w:rPr>
                <w:rFonts w:ascii="Times New Roman" w:hAnsi="Times New Roman" w:cs="Times New Roman"/>
                <w:sz w:val="24"/>
                <w:szCs w:val="24"/>
              </w:rPr>
              <w:t xml:space="preserve"> общих представле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о музыкальной картине мира;</w:t>
            </w:r>
          </w:p>
          <w:p w:rsidR="00DA6814" w:rsidRPr="005F4463" w:rsidRDefault="00DA6814" w:rsidP="00847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F4463">
              <w:rPr>
                <w:rFonts w:ascii="Times New Roman" w:hAnsi="Times New Roman" w:cs="Times New Roman"/>
                <w:sz w:val="24"/>
                <w:szCs w:val="24"/>
              </w:rPr>
              <w:t>формированность</w:t>
            </w:r>
            <w:proofErr w:type="spellEnd"/>
            <w:r w:rsidRPr="005F4463">
              <w:rPr>
                <w:rFonts w:ascii="Times New Roman" w:hAnsi="Times New Roman" w:cs="Times New Roman"/>
                <w:sz w:val="24"/>
                <w:szCs w:val="24"/>
              </w:rPr>
              <w:t xml:space="preserve"> основ музыкальной культуры, (в том числе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материале музыкальной культуры родного края), наличие </w:t>
            </w:r>
            <w:r w:rsidRPr="005F4463">
              <w:rPr>
                <w:rFonts w:ascii="Times New Roman" w:hAnsi="Times New Roman" w:cs="Times New Roman"/>
                <w:sz w:val="24"/>
                <w:szCs w:val="24"/>
              </w:rPr>
              <w:t>художественного вкуса и интереса к музыкальному искусству и музыкальной деятельности;</w:t>
            </w:r>
          </w:p>
          <w:p w:rsidR="00DA6814" w:rsidRPr="005F4463" w:rsidRDefault="00DA6814" w:rsidP="00847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F4463">
              <w:rPr>
                <w:rFonts w:ascii="Times New Roman" w:hAnsi="Times New Roman" w:cs="Times New Roman"/>
                <w:sz w:val="24"/>
                <w:szCs w:val="24"/>
              </w:rPr>
              <w:t>формированность</w:t>
            </w:r>
            <w:proofErr w:type="spellEnd"/>
            <w:r w:rsidRPr="005F4463">
              <w:rPr>
                <w:rFonts w:ascii="Times New Roman" w:hAnsi="Times New Roman" w:cs="Times New Roman"/>
                <w:sz w:val="24"/>
                <w:szCs w:val="24"/>
              </w:rPr>
              <w:t xml:space="preserve"> устойчивого интереса к музыке и к различным видам музыкально-творческой деятельности (слушание, пен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ие, движения под музыку и др.);</w:t>
            </w:r>
          </w:p>
          <w:p w:rsidR="00DA6814" w:rsidRPr="005F4463" w:rsidRDefault="00DA6814" w:rsidP="00847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 У</w:t>
            </w:r>
            <w:r w:rsidRPr="005F4463">
              <w:rPr>
                <w:rFonts w:ascii="Times New Roman" w:hAnsi="Times New Roman" w:cs="Times New Roman"/>
                <w:sz w:val="24"/>
                <w:szCs w:val="24"/>
              </w:rPr>
              <w:t>мение воспринимать музыку и выражать свое отношение к музыкальным произведениям;</w:t>
            </w:r>
          </w:p>
          <w:p w:rsidR="00DA6814" w:rsidRPr="005F4463" w:rsidRDefault="00DA6814" w:rsidP="00847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814" w:rsidRPr="005F4463" w:rsidRDefault="00DA6814" w:rsidP="00847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У</w:t>
            </w:r>
            <w:r w:rsidRPr="005F4463">
              <w:rPr>
                <w:rFonts w:ascii="Times New Roman" w:hAnsi="Times New Roman" w:cs="Times New Roman"/>
                <w:sz w:val="24"/>
                <w:szCs w:val="24"/>
              </w:rPr>
              <w:t xml:space="preserve">мение воспринимать и осознавать темпо-ритмические, </w:t>
            </w:r>
            <w:proofErr w:type="spellStart"/>
            <w:r w:rsidRPr="005F4463">
              <w:rPr>
                <w:rFonts w:ascii="Times New Roman" w:hAnsi="Times New Roman" w:cs="Times New Roman"/>
                <w:sz w:val="24"/>
                <w:szCs w:val="24"/>
              </w:rPr>
              <w:t>звуковысотные</w:t>
            </w:r>
            <w:proofErr w:type="spellEnd"/>
            <w:r w:rsidRPr="005F4463">
              <w:rPr>
                <w:rFonts w:ascii="Times New Roman" w:hAnsi="Times New Roman" w:cs="Times New Roman"/>
                <w:sz w:val="24"/>
                <w:szCs w:val="24"/>
              </w:rPr>
              <w:t>, динамические изменен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в музыкальных произведениях;</w:t>
            </w:r>
          </w:p>
          <w:p w:rsidR="00DA6814" w:rsidRPr="005F4463" w:rsidRDefault="00DA6814" w:rsidP="00847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О</w:t>
            </w:r>
            <w:r w:rsidRPr="005F4463">
              <w:rPr>
                <w:rFonts w:ascii="Times New Roman" w:hAnsi="Times New Roman" w:cs="Times New Roman"/>
                <w:sz w:val="24"/>
                <w:szCs w:val="24"/>
              </w:rPr>
              <w:t>владение приемами пения, освоение вокально-хоровых умений и навыков (с соблюдением нор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мативного произношения звуков);</w:t>
            </w:r>
          </w:p>
          <w:p w:rsidR="00DA6814" w:rsidRPr="005F4463" w:rsidRDefault="00DA6814" w:rsidP="00847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У</w:t>
            </w:r>
            <w:r w:rsidRPr="005F4463">
              <w:rPr>
                <w:rFonts w:ascii="Times New Roman" w:hAnsi="Times New Roman" w:cs="Times New Roman"/>
                <w:sz w:val="24"/>
                <w:szCs w:val="24"/>
              </w:rPr>
              <w:t>мение эмоционально и осознанно относиться к музыке различных направлений (фольклору, религиозной, клас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сической и современной музыке);</w:t>
            </w:r>
          </w:p>
          <w:p w:rsidR="00DA6814" w:rsidRPr="005F4463" w:rsidRDefault="00DA6814" w:rsidP="00847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У</w:t>
            </w:r>
            <w:r w:rsidRPr="005F4463">
              <w:rPr>
                <w:rFonts w:ascii="Times New Roman" w:hAnsi="Times New Roman" w:cs="Times New Roman"/>
                <w:sz w:val="24"/>
                <w:szCs w:val="24"/>
              </w:rPr>
              <w:t>мение понимать содержание, интонационно-образный смысл произ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ведений разных жанров и стилей;</w:t>
            </w:r>
          </w:p>
          <w:p w:rsidR="00DA6814" w:rsidRPr="005F4463" w:rsidRDefault="00DA6814" w:rsidP="00847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О</w:t>
            </w:r>
            <w:r w:rsidRPr="005F4463">
              <w:rPr>
                <w:rFonts w:ascii="Times New Roman" w:hAnsi="Times New Roman" w:cs="Times New Roman"/>
                <w:sz w:val="24"/>
                <w:szCs w:val="24"/>
              </w:rPr>
              <w:t>владение способностью муз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ыкального анализа произведений.</w:t>
            </w:r>
          </w:p>
          <w:p w:rsidR="00DA6814" w:rsidRPr="00F275D7" w:rsidRDefault="00DA6814" w:rsidP="00847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6814" w:rsidRDefault="00DA6814" w:rsidP="00E0669E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A6814" w:rsidRDefault="00DA6814" w:rsidP="00E0669E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A6814" w:rsidRDefault="00DA6814" w:rsidP="00E0669E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A6814" w:rsidRDefault="00DA6814" w:rsidP="00E0669E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60973" w:rsidRPr="00FA4282" w:rsidRDefault="00FA4282" w:rsidP="00E0669E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A42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Календарно-тематическое планирование</w:t>
      </w:r>
      <w:r w:rsidR="00D241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 w:rsidRPr="00FA42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класс</w:t>
      </w:r>
    </w:p>
    <w:tbl>
      <w:tblPr>
        <w:tblStyle w:val="1"/>
        <w:tblW w:w="14567" w:type="dxa"/>
        <w:tblLook w:val="04A0" w:firstRow="1" w:lastRow="0" w:firstColumn="1" w:lastColumn="0" w:noHBand="0" w:noVBand="1"/>
      </w:tblPr>
      <w:tblGrid>
        <w:gridCol w:w="674"/>
        <w:gridCol w:w="756"/>
        <w:gridCol w:w="2095"/>
        <w:gridCol w:w="5377"/>
        <w:gridCol w:w="5665"/>
      </w:tblGrid>
      <w:tr w:rsidR="00694EEF" w:rsidRPr="00694EEF" w:rsidTr="00E0669E">
        <w:trPr>
          <w:trHeight w:val="230"/>
        </w:trPr>
        <w:tc>
          <w:tcPr>
            <w:tcW w:w="675" w:type="dxa"/>
            <w:vMerge w:val="restart"/>
          </w:tcPr>
          <w:p w:rsidR="00694EEF" w:rsidRPr="00694EEF" w:rsidRDefault="00694EEF" w:rsidP="00694EE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40" w:type="dxa"/>
            <w:vMerge w:val="restart"/>
          </w:tcPr>
          <w:p w:rsidR="00694EEF" w:rsidRPr="00694EEF" w:rsidRDefault="00694EEF" w:rsidP="00694EE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095" w:type="dxa"/>
            <w:vMerge w:val="restart"/>
          </w:tcPr>
          <w:p w:rsidR="00694EEF" w:rsidRPr="00694EEF" w:rsidRDefault="00694EEF" w:rsidP="00694EE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1057" w:type="dxa"/>
            <w:gridSpan w:val="2"/>
          </w:tcPr>
          <w:p w:rsidR="00694EEF" w:rsidRPr="00694EEF" w:rsidRDefault="00694EEF" w:rsidP="00694EE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образовательные результаты</w:t>
            </w:r>
          </w:p>
        </w:tc>
      </w:tr>
      <w:tr w:rsidR="00694EEF" w:rsidRPr="00694EEF" w:rsidTr="00E0669E">
        <w:trPr>
          <w:trHeight w:val="240"/>
        </w:trPr>
        <w:tc>
          <w:tcPr>
            <w:tcW w:w="675" w:type="dxa"/>
            <w:vMerge/>
            <w:tcBorders>
              <w:bottom w:val="single" w:sz="4" w:space="0" w:color="000000" w:themeColor="text1"/>
            </w:tcBorders>
          </w:tcPr>
          <w:p w:rsidR="00694EEF" w:rsidRPr="00694EEF" w:rsidRDefault="00694EEF" w:rsidP="00694E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bottom w:val="single" w:sz="4" w:space="0" w:color="000000" w:themeColor="text1"/>
            </w:tcBorders>
          </w:tcPr>
          <w:p w:rsidR="00694EEF" w:rsidRPr="00694EEF" w:rsidRDefault="00694EEF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5" w:type="dxa"/>
            <w:vMerge/>
            <w:tcBorders>
              <w:bottom w:val="single" w:sz="4" w:space="0" w:color="000000" w:themeColor="text1"/>
            </w:tcBorders>
          </w:tcPr>
          <w:p w:rsidR="00694EEF" w:rsidRPr="00694EEF" w:rsidRDefault="00694EEF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694EEF" w:rsidRPr="00694EEF" w:rsidRDefault="00694EEF" w:rsidP="00694EEF">
            <w:pPr>
              <w:tabs>
                <w:tab w:val="left" w:pos="47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Предметные</w:t>
            </w:r>
          </w:p>
        </w:tc>
        <w:tc>
          <w:tcPr>
            <w:tcW w:w="5670" w:type="dxa"/>
            <w:tcBorders>
              <w:bottom w:val="single" w:sz="4" w:space="0" w:color="000000" w:themeColor="text1"/>
            </w:tcBorders>
          </w:tcPr>
          <w:p w:rsidR="00694EEF" w:rsidRPr="00694EEF" w:rsidRDefault="00694EEF" w:rsidP="00694EE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94E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Метапредметные</w:t>
            </w:r>
            <w:proofErr w:type="spellEnd"/>
          </w:p>
        </w:tc>
      </w:tr>
      <w:tr w:rsidR="00694EEF" w:rsidRPr="00694EEF" w:rsidTr="00E0669E">
        <w:tc>
          <w:tcPr>
            <w:tcW w:w="675" w:type="dxa"/>
          </w:tcPr>
          <w:p w:rsidR="00694EEF" w:rsidRPr="00694EEF" w:rsidRDefault="00694EEF" w:rsidP="00694E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  <w:p w:rsidR="00694EEF" w:rsidRPr="00694EEF" w:rsidRDefault="00694EEF" w:rsidP="00694E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94EEF" w:rsidRPr="00694EEF" w:rsidRDefault="00694EEF" w:rsidP="00694E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</w:tcPr>
          <w:p w:rsidR="00694EEF" w:rsidRPr="00694EEF" w:rsidRDefault="00436287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593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2095" w:type="dxa"/>
          </w:tcPr>
          <w:p w:rsidR="00694EEF" w:rsidRPr="00694EEF" w:rsidRDefault="00694EEF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услышать музыку?</w:t>
            </w:r>
          </w:p>
        </w:tc>
        <w:tc>
          <w:tcPr>
            <w:tcW w:w="5387" w:type="dxa"/>
          </w:tcPr>
          <w:p w:rsidR="00694EEF" w:rsidRPr="00694EEF" w:rsidRDefault="00694EEF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отличать музыкальные звуки от немузыкальных</w:t>
            </w:r>
          </w:p>
        </w:tc>
        <w:tc>
          <w:tcPr>
            <w:tcW w:w="5670" w:type="dxa"/>
          </w:tcPr>
          <w:p w:rsidR="00694EEF" w:rsidRPr="00694EEF" w:rsidRDefault="00694EEF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Регулятивные: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преобразовывать познавательную задачу в практическую.</w:t>
            </w:r>
          </w:p>
          <w:p w:rsidR="00694EEF" w:rsidRPr="00694EEF" w:rsidRDefault="00694EEF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Познавательные: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ориентироваться в разнообразии способов решения задач.</w:t>
            </w:r>
          </w:p>
          <w:p w:rsidR="00694EEF" w:rsidRPr="00694EEF" w:rsidRDefault="00694EEF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координировать и принимать различные позиции во взаимодействии.</w:t>
            </w:r>
          </w:p>
        </w:tc>
      </w:tr>
      <w:tr w:rsidR="00694EEF" w:rsidRPr="00694EEF" w:rsidTr="00E0669E">
        <w:tc>
          <w:tcPr>
            <w:tcW w:w="675" w:type="dxa"/>
          </w:tcPr>
          <w:p w:rsidR="00694EEF" w:rsidRPr="00694EEF" w:rsidRDefault="00694EEF" w:rsidP="00694E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40" w:type="dxa"/>
          </w:tcPr>
          <w:p w:rsidR="00694EEF" w:rsidRPr="00694EEF" w:rsidRDefault="00436287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593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2095" w:type="dxa"/>
          </w:tcPr>
          <w:p w:rsidR="00694EEF" w:rsidRPr="00694EEF" w:rsidRDefault="00694EEF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 Муза вечная со мной!»</w:t>
            </w:r>
          </w:p>
        </w:tc>
        <w:tc>
          <w:tcPr>
            <w:tcW w:w="5387" w:type="dxa"/>
          </w:tcPr>
          <w:p w:rsidR="00694EEF" w:rsidRPr="00694EEF" w:rsidRDefault="003104DA" w:rsidP="00694EE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Понимать: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Правила пения</w:t>
            </w:r>
            <w:r w:rsidR="00694EEF"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Смысл понятий «Композитор – исполнитель – слушатель», муза.</w:t>
            </w:r>
          </w:p>
          <w:p w:rsidR="00694EEF" w:rsidRPr="00694EEF" w:rsidRDefault="00694EEF" w:rsidP="00694EEF">
            <w:pPr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Определять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настроение музыки, соблюдать певческую установку.</w:t>
            </w:r>
          </w:p>
          <w:p w:rsidR="00694EEF" w:rsidRPr="00694EEF" w:rsidRDefault="00694EEF" w:rsidP="00694EEF">
            <w:pPr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первоначальными певческими навыками,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Участвовать в коллективном пении.</w:t>
            </w:r>
          </w:p>
          <w:p w:rsidR="00694EEF" w:rsidRPr="00694EEF" w:rsidRDefault="00694EEF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Эмоционально откликаться на музыкальное произведение и выражая свое впечатление в пении, игре или пластике</w:t>
            </w:r>
          </w:p>
        </w:tc>
        <w:tc>
          <w:tcPr>
            <w:tcW w:w="5670" w:type="dxa"/>
          </w:tcPr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Регулятивные: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учебные действия в качестве слушателя.</w:t>
            </w:r>
          </w:p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Познавательные: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общие приемы решения задач; ориентироваться в информационном материале учебника.</w:t>
            </w:r>
          </w:p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адекватно оценивать собственное поведение; воспринимать музыкальное произведение и мнение других людей о музыке.</w:t>
            </w:r>
          </w:p>
          <w:p w:rsidR="00694EEF" w:rsidRPr="00694EEF" w:rsidRDefault="00694EEF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4EEF" w:rsidRPr="00694EEF" w:rsidTr="00E0669E">
        <w:tc>
          <w:tcPr>
            <w:tcW w:w="675" w:type="dxa"/>
          </w:tcPr>
          <w:p w:rsidR="00694EEF" w:rsidRPr="00694EEF" w:rsidRDefault="00694EEF" w:rsidP="00694E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40" w:type="dxa"/>
          </w:tcPr>
          <w:p w:rsidR="00694EEF" w:rsidRPr="00694EEF" w:rsidRDefault="00436287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593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2095" w:type="dxa"/>
          </w:tcPr>
          <w:p w:rsidR="00694EEF" w:rsidRPr="00694EEF" w:rsidRDefault="00694EEF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Хоровод муз.</w:t>
            </w:r>
          </w:p>
        </w:tc>
        <w:tc>
          <w:tcPr>
            <w:tcW w:w="5387" w:type="dxa"/>
          </w:tcPr>
          <w:p w:rsidR="00694EEF" w:rsidRPr="00694EEF" w:rsidRDefault="00694EEF" w:rsidP="00694EEF">
            <w:pPr>
              <w:tabs>
                <w:tab w:val="left" w:pos="0"/>
                <w:tab w:val="left" w:pos="34"/>
                <w:tab w:val="left" w:pos="317"/>
                <w:tab w:val="left" w:pos="1050"/>
                <w:tab w:val="left" w:pos="2727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Узнавать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на слух основную часть музыкальных произведений.</w:t>
            </w:r>
          </w:p>
          <w:p w:rsidR="00694EEF" w:rsidRPr="00694EEF" w:rsidRDefault="00694EEF" w:rsidP="00694EEF">
            <w:pPr>
              <w:tabs>
                <w:tab w:val="left" w:pos="0"/>
                <w:tab w:val="left" w:pos="34"/>
                <w:tab w:val="left" w:pos="176"/>
                <w:tab w:val="left" w:pos="318"/>
                <w:tab w:val="left" w:pos="2727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Передавать настроение музыки в пении.</w:t>
            </w:r>
          </w:p>
          <w:p w:rsidR="00694EEF" w:rsidRPr="00694EEF" w:rsidRDefault="00694EEF" w:rsidP="00694EEF">
            <w:pPr>
              <w:tabs>
                <w:tab w:val="left" w:pos="0"/>
                <w:tab w:val="left" w:pos="34"/>
                <w:tab w:val="left" w:pos="176"/>
                <w:tab w:val="left" w:pos="318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Выделять отдельные признаки предмета и объединять по общему признаку.</w:t>
            </w:r>
          </w:p>
          <w:p w:rsidR="00694EEF" w:rsidRPr="00694EEF" w:rsidRDefault="00694EEF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Давать определения общего характера музыки.</w:t>
            </w:r>
          </w:p>
        </w:tc>
        <w:tc>
          <w:tcPr>
            <w:tcW w:w="5670" w:type="dxa"/>
          </w:tcPr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Регулятивные: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ставить новые учебные задачи в сотрудничестве с учителем.</w:t>
            </w:r>
          </w:p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Познавательные: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поиск необходимой информации.</w:t>
            </w:r>
          </w:p>
          <w:p w:rsidR="00694EEF" w:rsidRPr="00694EEF" w:rsidRDefault="00694EEF" w:rsidP="00FA428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ставить вопросы, обращаться за помощью, контролировать свои действия в коллективной работе.</w:t>
            </w:r>
          </w:p>
        </w:tc>
      </w:tr>
      <w:tr w:rsidR="00694EEF" w:rsidRPr="00694EEF" w:rsidTr="00E0669E">
        <w:tc>
          <w:tcPr>
            <w:tcW w:w="675" w:type="dxa"/>
          </w:tcPr>
          <w:p w:rsidR="00694EEF" w:rsidRPr="00694EEF" w:rsidRDefault="00694EEF" w:rsidP="00694E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40" w:type="dxa"/>
          </w:tcPr>
          <w:p w:rsidR="00694EEF" w:rsidRPr="00694EEF" w:rsidRDefault="00436287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593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2095" w:type="dxa"/>
          </w:tcPr>
          <w:p w:rsidR="00694EEF" w:rsidRPr="00694EEF" w:rsidRDefault="00694EEF" w:rsidP="00694EEF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Повсюду музыка слышна.</w:t>
            </w:r>
            <w:r w:rsidRPr="00694EE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694EEF" w:rsidRPr="00694EEF" w:rsidRDefault="00694EEF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694EEF" w:rsidRPr="00694EEF" w:rsidRDefault="00694EEF" w:rsidP="00694EE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понимать: название</w:t>
            </w:r>
            <w:r w:rsidRPr="00694E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первичных жанров: </w:t>
            </w:r>
            <w:r w:rsidRPr="00694EE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песня, танец, марш.</w:t>
            </w:r>
          </w:p>
          <w:p w:rsidR="00694EEF" w:rsidRPr="00694EEF" w:rsidRDefault="00694EEF" w:rsidP="00694EEF">
            <w:pPr>
              <w:tabs>
                <w:tab w:val="left" w:pos="317"/>
                <w:tab w:val="left" w:pos="1050"/>
                <w:tab w:val="left" w:pos="4002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Уметь: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характер, настроение, жанровую основу песен-</w:t>
            </w:r>
            <w:proofErr w:type="spellStart"/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попевок</w:t>
            </w:r>
            <w:proofErr w:type="spellEnd"/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Принимать участие в элементарной импровизации и исполнительской деятельности</w:t>
            </w:r>
          </w:p>
          <w:p w:rsidR="00694EEF" w:rsidRPr="00694EEF" w:rsidRDefault="00694EEF" w:rsidP="00694EEF">
            <w:pPr>
              <w:tabs>
                <w:tab w:val="left" w:pos="317"/>
                <w:tab w:val="left" w:pos="1050"/>
                <w:tab w:val="left" w:pos="4002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характер, настроение, жанровую основу песен-</w:t>
            </w:r>
            <w:proofErr w:type="spellStart"/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попевок</w:t>
            </w:r>
            <w:proofErr w:type="spellEnd"/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94EEF" w:rsidRPr="00694EEF" w:rsidRDefault="00694EEF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Принимать участие в элементарной импровизации и исполнительской деятельности.</w:t>
            </w:r>
          </w:p>
        </w:tc>
        <w:tc>
          <w:tcPr>
            <w:tcW w:w="5670" w:type="dxa"/>
          </w:tcPr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Регулятивные: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и удерживать учебную задачу.</w:t>
            </w:r>
          </w:p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Познавательные: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общие приемы решения исполнительской задачи.</w:t>
            </w:r>
          </w:p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координировать и принимать различные позиции во взаимодействии</w:t>
            </w:r>
          </w:p>
          <w:p w:rsidR="00694EEF" w:rsidRPr="00694EEF" w:rsidRDefault="00694EEF" w:rsidP="00694EEF">
            <w:pPr>
              <w:tabs>
                <w:tab w:val="left" w:pos="317"/>
                <w:tab w:val="left" w:pos="1050"/>
                <w:tab w:val="left" w:pos="4002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4EEF" w:rsidRPr="00694EEF" w:rsidTr="00E0669E">
        <w:tc>
          <w:tcPr>
            <w:tcW w:w="675" w:type="dxa"/>
          </w:tcPr>
          <w:p w:rsidR="00694EEF" w:rsidRPr="00694EEF" w:rsidRDefault="00694EEF" w:rsidP="00694E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740" w:type="dxa"/>
          </w:tcPr>
          <w:p w:rsidR="00694EEF" w:rsidRPr="00694EEF" w:rsidRDefault="00436287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  <w:r w:rsidR="00593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2095" w:type="dxa"/>
          </w:tcPr>
          <w:p w:rsidR="00694EEF" w:rsidRPr="00694EEF" w:rsidRDefault="00694EEF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Душа музыки - мелодия.</w:t>
            </w:r>
            <w:r w:rsidRPr="00694EE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:rsidR="00694EEF" w:rsidRPr="00694EEF" w:rsidRDefault="00694EEF" w:rsidP="00694EEF">
            <w:pPr>
              <w:tabs>
                <w:tab w:val="left" w:pos="175"/>
                <w:tab w:val="left" w:pos="317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Выявлять характерные</w:t>
            </w:r>
            <w:r w:rsidRPr="00694E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3104DA"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жанров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песни, танца, марша.</w:t>
            </w:r>
          </w:p>
          <w:p w:rsidR="00694EEF" w:rsidRPr="00694EEF" w:rsidRDefault="00694EEF" w:rsidP="00694EEF">
            <w:pPr>
              <w:tabs>
                <w:tab w:val="left" w:pos="175"/>
                <w:tab w:val="left" w:pos="317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Откликаться на характер музыки пластикой рук, ритмическими хлопками.</w:t>
            </w:r>
          </w:p>
          <w:p w:rsidR="00694EEF" w:rsidRPr="00694EEF" w:rsidRDefault="00694EEF" w:rsidP="00694EEF">
            <w:pPr>
              <w:tabs>
                <w:tab w:val="left" w:pos="175"/>
                <w:tab w:val="left" w:pos="317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и сравнивать характер, настроение в музыкальных произведениях.</w:t>
            </w:r>
          </w:p>
          <w:p w:rsidR="00694EEF" w:rsidRPr="00694EEF" w:rsidRDefault="00694EEF" w:rsidP="00694EEF">
            <w:pPr>
              <w:tabs>
                <w:tab w:val="left" w:pos="175"/>
                <w:tab w:val="left" w:pos="317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на слух основные жанры музыки (песня, танец и марш).</w:t>
            </w:r>
          </w:p>
          <w:p w:rsidR="00694EEF" w:rsidRPr="00694EEF" w:rsidRDefault="00694EEF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Эмоционально откликаться на музыкальное произведение и выразить свое впечатление.</w:t>
            </w:r>
          </w:p>
        </w:tc>
        <w:tc>
          <w:tcPr>
            <w:tcW w:w="5670" w:type="dxa"/>
          </w:tcPr>
          <w:p w:rsidR="00694EEF" w:rsidRPr="00694EEF" w:rsidRDefault="00694EEF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Регулятивные: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преобразовывать познавательную задачу в практическую.</w:t>
            </w:r>
          </w:p>
          <w:p w:rsidR="00694EEF" w:rsidRPr="00694EEF" w:rsidRDefault="00694EEF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Познавательные: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ориентироваться в разнообразии способов решения задач.</w:t>
            </w:r>
          </w:p>
          <w:p w:rsidR="00694EEF" w:rsidRPr="00694EEF" w:rsidRDefault="00694EEF" w:rsidP="00694EEF">
            <w:pPr>
              <w:tabs>
                <w:tab w:val="left" w:pos="175"/>
                <w:tab w:val="left" w:pos="317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договариваться о распределении функций и ролей в совместной деятельности.</w:t>
            </w:r>
          </w:p>
        </w:tc>
      </w:tr>
      <w:tr w:rsidR="00694EEF" w:rsidRPr="00694EEF" w:rsidTr="00E0669E">
        <w:tc>
          <w:tcPr>
            <w:tcW w:w="675" w:type="dxa"/>
          </w:tcPr>
          <w:p w:rsidR="00694EEF" w:rsidRPr="00694EEF" w:rsidRDefault="00694EEF" w:rsidP="00694E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40" w:type="dxa"/>
          </w:tcPr>
          <w:p w:rsidR="00694EEF" w:rsidRPr="00694EEF" w:rsidRDefault="00436287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593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2095" w:type="dxa"/>
          </w:tcPr>
          <w:p w:rsidR="00694EEF" w:rsidRPr="00694EEF" w:rsidRDefault="00694EEF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 осени. </w:t>
            </w:r>
          </w:p>
        </w:tc>
        <w:tc>
          <w:tcPr>
            <w:tcW w:w="5387" w:type="dxa"/>
          </w:tcPr>
          <w:p w:rsidR="00694EEF" w:rsidRPr="00694EEF" w:rsidRDefault="00694EEF" w:rsidP="00694EEF">
            <w:pPr>
              <w:tabs>
                <w:tab w:val="left" w:pos="175"/>
                <w:tab w:val="left" w:pos="318"/>
                <w:tab w:val="left" w:pos="4002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Различать</w:t>
            </w:r>
            <w:r w:rsidRPr="00694E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тембр музыкального инструмента - скрипки, </w:t>
            </w:r>
          </w:p>
          <w:p w:rsidR="00694EEF" w:rsidRPr="00694EEF" w:rsidRDefault="00694EEF" w:rsidP="00694EEF">
            <w:pPr>
              <w:tabs>
                <w:tab w:val="left" w:pos="175"/>
                <w:tab w:val="left" w:pos="318"/>
                <w:tab w:val="left" w:pos="4002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Осмысленно владеть способами певческой деятельности: </w:t>
            </w:r>
            <w:proofErr w:type="spellStart"/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пропевание</w:t>
            </w:r>
            <w:proofErr w:type="spellEnd"/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мелодии, проникнуться чувством сопричастности </w:t>
            </w:r>
            <w:r w:rsidR="003104DA"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природе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добрым отношением к ней. </w:t>
            </w:r>
          </w:p>
        </w:tc>
        <w:tc>
          <w:tcPr>
            <w:tcW w:w="5670" w:type="dxa"/>
          </w:tcPr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Регулятивные: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формулировать и удерживать учебную задачу.</w:t>
            </w:r>
          </w:p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Познавательные: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ориентироваться в разнообразии способов решения задач.</w:t>
            </w:r>
          </w:p>
          <w:p w:rsidR="00694EEF" w:rsidRPr="00694EEF" w:rsidRDefault="00694EEF" w:rsidP="00FA428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формулировать собственное мнение и позицию</w:t>
            </w:r>
          </w:p>
        </w:tc>
      </w:tr>
      <w:tr w:rsidR="00694EEF" w:rsidRPr="00694EEF" w:rsidTr="00E0669E">
        <w:tc>
          <w:tcPr>
            <w:tcW w:w="675" w:type="dxa"/>
          </w:tcPr>
          <w:p w:rsidR="00694EEF" w:rsidRPr="00694EEF" w:rsidRDefault="00694EEF" w:rsidP="00694E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40" w:type="dxa"/>
          </w:tcPr>
          <w:p w:rsidR="00694EEF" w:rsidRPr="00694EEF" w:rsidRDefault="00436287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593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2095" w:type="dxa"/>
          </w:tcPr>
          <w:p w:rsidR="00694EEF" w:rsidRPr="00694EEF" w:rsidRDefault="00694EEF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Сочини мелодию.</w:t>
            </w:r>
            <w:r w:rsidRPr="00694E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:rsidR="00694EEF" w:rsidRPr="00694EEF" w:rsidRDefault="00694EEF" w:rsidP="00694EEF">
            <w:pPr>
              <w:tabs>
                <w:tab w:val="left" w:pos="318"/>
                <w:tab w:val="left" w:pos="1627"/>
                <w:tab w:val="left" w:pos="3152"/>
                <w:tab w:val="left" w:pos="3435"/>
                <w:tab w:val="left" w:pos="3861"/>
                <w:tab w:val="left" w:pos="4002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Владеть элементами алгоритма сочинения мелодии. </w:t>
            </w:r>
          </w:p>
          <w:p w:rsidR="00694EEF" w:rsidRPr="00694EEF" w:rsidRDefault="00694EEF" w:rsidP="00694EEF">
            <w:pPr>
              <w:tabs>
                <w:tab w:val="left" w:pos="318"/>
                <w:tab w:val="left" w:pos="1627"/>
                <w:tab w:val="left" w:pos="3152"/>
                <w:tab w:val="left" w:pos="3435"/>
                <w:tab w:val="left" w:pos="3861"/>
                <w:tab w:val="left" w:pos="4002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Самостоятельно выполнять упражнения. </w:t>
            </w:r>
          </w:p>
          <w:p w:rsidR="00694EEF" w:rsidRPr="00694EEF" w:rsidRDefault="00694EEF" w:rsidP="00FA4282">
            <w:pPr>
              <w:tabs>
                <w:tab w:val="left" w:pos="318"/>
                <w:tab w:val="left" w:pos="1627"/>
                <w:tab w:val="left" w:pos="3152"/>
                <w:tab w:val="left" w:pos="3435"/>
                <w:tab w:val="left" w:pos="3861"/>
                <w:tab w:val="left" w:pos="4002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Проявлять личностное отношение при восприятии музыкальных произведений, эмоциональную отзывчивость.</w:t>
            </w:r>
          </w:p>
        </w:tc>
        <w:tc>
          <w:tcPr>
            <w:tcW w:w="5670" w:type="dxa"/>
          </w:tcPr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Регулятивные: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учебные действия в качестве композитора.</w:t>
            </w:r>
          </w:p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Познавательные: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общие приемы в решении исполнительских задач.</w:t>
            </w:r>
          </w:p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ставить вопросы, формулировать затруднения, предлагать помощь</w:t>
            </w:r>
          </w:p>
        </w:tc>
      </w:tr>
      <w:tr w:rsidR="00694EEF" w:rsidRPr="00694EEF" w:rsidTr="00E0669E">
        <w:tc>
          <w:tcPr>
            <w:tcW w:w="675" w:type="dxa"/>
          </w:tcPr>
          <w:p w:rsidR="00694EEF" w:rsidRPr="00694EEF" w:rsidRDefault="00694EEF" w:rsidP="00694E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40" w:type="dxa"/>
          </w:tcPr>
          <w:p w:rsidR="00694EEF" w:rsidRPr="00694EEF" w:rsidRDefault="00436287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23.10</w:t>
            </w:r>
          </w:p>
        </w:tc>
        <w:tc>
          <w:tcPr>
            <w:tcW w:w="2095" w:type="dxa"/>
          </w:tcPr>
          <w:p w:rsidR="00694EEF" w:rsidRPr="00694EEF" w:rsidRDefault="00694EEF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«Азбука, азбука каждому нужна…».</w:t>
            </w:r>
          </w:p>
        </w:tc>
        <w:tc>
          <w:tcPr>
            <w:tcW w:w="5387" w:type="dxa"/>
          </w:tcPr>
          <w:p w:rsidR="00694EEF" w:rsidRPr="00694EEF" w:rsidRDefault="00694EEF" w:rsidP="00694EEF">
            <w:pPr>
              <w:tabs>
                <w:tab w:val="left" w:pos="318"/>
                <w:tab w:val="left" w:pos="1050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Узнавать изученные произведения.</w:t>
            </w:r>
          </w:p>
          <w:p w:rsidR="00694EEF" w:rsidRPr="00694EEF" w:rsidRDefault="00694EEF" w:rsidP="00694EEF">
            <w:pPr>
              <w:tabs>
                <w:tab w:val="left" w:pos="318"/>
                <w:tab w:val="left" w:pos="1050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Участвовать в коллективном исполнении ритма, изображении </w:t>
            </w:r>
            <w:proofErr w:type="spellStart"/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звуковысотности</w:t>
            </w:r>
            <w:proofErr w:type="spellEnd"/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мелодии движением рук.</w:t>
            </w:r>
          </w:p>
          <w:p w:rsidR="00694EEF" w:rsidRPr="00694EEF" w:rsidRDefault="00694EEF" w:rsidP="00694EEF">
            <w:pPr>
              <w:tabs>
                <w:tab w:val="left" w:pos="318"/>
                <w:tab w:val="left" w:pos="1050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 передавать мелодию песни.</w:t>
            </w:r>
          </w:p>
        </w:tc>
        <w:tc>
          <w:tcPr>
            <w:tcW w:w="5670" w:type="dxa"/>
          </w:tcPr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Регулятивные: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учебные действия в качестве слушателя и исполнителя.</w:t>
            </w:r>
          </w:p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Познавательные: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и выделять необходимую информацию.</w:t>
            </w:r>
          </w:p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участвовать в коллективном пении, </w:t>
            </w:r>
            <w:proofErr w:type="spellStart"/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музицировании</w:t>
            </w:r>
            <w:proofErr w:type="spellEnd"/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коллективных инсценировках.</w:t>
            </w:r>
          </w:p>
        </w:tc>
      </w:tr>
      <w:tr w:rsidR="00694EEF" w:rsidRPr="00694EEF" w:rsidTr="00E0669E">
        <w:tc>
          <w:tcPr>
            <w:tcW w:w="675" w:type="dxa"/>
          </w:tcPr>
          <w:p w:rsidR="00694EEF" w:rsidRPr="00694EEF" w:rsidRDefault="00694EEF" w:rsidP="00694E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40" w:type="dxa"/>
          </w:tcPr>
          <w:p w:rsidR="00694EEF" w:rsidRPr="00694EEF" w:rsidRDefault="00436287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r w:rsidR="00593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2095" w:type="dxa"/>
          </w:tcPr>
          <w:p w:rsidR="00694EEF" w:rsidRPr="00694EEF" w:rsidRDefault="00694EEF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Музыкальная азбука.</w:t>
            </w:r>
          </w:p>
        </w:tc>
        <w:tc>
          <w:tcPr>
            <w:tcW w:w="5387" w:type="dxa"/>
          </w:tcPr>
          <w:p w:rsidR="00694EEF" w:rsidRPr="00694EEF" w:rsidRDefault="00694EEF" w:rsidP="00694EEF">
            <w:pPr>
              <w:tabs>
                <w:tab w:val="left" w:pos="318"/>
                <w:tab w:val="left" w:pos="1050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Узнавать изученные произведения.</w:t>
            </w:r>
          </w:p>
          <w:p w:rsidR="00694EEF" w:rsidRPr="00694EEF" w:rsidRDefault="00694EEF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Участвовать в коллективном исполнении ритма, изображении </w:t>
            </w:r>
            <w:proofErr w:type="spellStart"/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звуковысотности</w:t>
            </w:r>
            <w:proofErr w:type="spellEnd"/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мелодии движением рук.</w:t>
            </w:r>
          </w:p>
        </w:tc>
        <w:tc>
          <w:tcPr>
            <w:tcW w:w="5670" w:type="dxa"/>
          </w:tcPr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Регулятивные: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формулировать и удерживать учебную задачу.</w:t>
            </w:r>
          </w:p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Познавательные: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ориентироваться в разнообразии способов решения задач.</w:t>
            </w:r>
          </w:p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Коммуникативные: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проявлять активность в решении познавательных задач</w:t>
            </w:r>
          </w:p>
        </w:tc>
      </w:tr>
      <w:tr w:rsidR="00694EEF" w:rsidRPr="00694EEF" w:rsidTr="00E0669E">
        <w:tc>
          <w:tcPr>
            <w:tcW w:w="675" w:type="dxa"/>
          </w:tcPr>
          <w:p w:rsidR="00694EEF" w:rsidRPr="00694EEF" w:rsidRDefault="00694EEF" w:rsidP="00694E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  <w:p w:rsidR="00694EEF" w:rsidRPr="00694EEF" w:rsidRDefault="00694EEF" w:rsidP="00694E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</w:tcPr>
          <w:p w:rsidR="00694EEF" w:rsidRPr="00694EEF" w:rsidRDefault="00436287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593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2095" w:type="dxa"/>
          </w:tcPr>
          <w:p w:rsidR="00694EEF" w:rsidRPr="00694EEF" w:rsidRDefault="00694EEF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инструменты. Свирель, дудочка, рожок, гусли.</w:t>
            </w:r>
          </w:p>
        </w:tc>
        <w:tc>
          <w:tcPr>
            <w:tcW w:w="5387" w:type="dxa"/>
          </w:tcPr>
          <w:p w:rsidR="00694EEF" w:rsidRPr="00694EEF" w:rsidRDefault="00694EEF" w:rsidP="00694EEF">
            <w:pPr>
              <w:tabs>
                <w:tab w:val="left" w:pos="318"/>
                <w:tab w:val="left" w:pos="1050"/>
                <w:tab w:val="left" w:pos="1627"/>
                <w:tab w:val="left" w:pos="1734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Сопоставлять звучание народных и </w:t>
            </w:r>
            <w:r w:rsidR="003104DA"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 инструментов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94EEF" w:rsidRPr="00694EEF" w:rsidRDefault="00694EEF" w:rsidP="00694EEF">
            <w:pPr>
              <w:tabs>
                <w:tab w:val="left" w:pos="318"/>
                <w:tab w:val="left" w:pos="1050"/>
                <w:tab w:val="left" w:pos="1627"/>
                <w:tab w:val="left" w:pos="1734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Выделять отдельные признаки предмета и объединять по общему признаку.</w:t>
            </w:r>
          </w:p>
          <w:p w:rsidR="00694EEF" w:rsidRPr="00694EEF" w:rsidRDefault="00694EEF" w:rsidP="00694EEF">
            <w:pPr>
              <w:tabs>
                <w:tab w:val="left" w:pos="318"/>
                <w:tab w:val="left" w:pos="1050"/>
                <w:tab w:val="left" w:pos="1627"/>
                <w:tab w:val="left" w:pos="1734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Передавать настроение музыки в пластическом движении, пении.</w:t>
            </w:r>
          </w:p>
          <w:p w:rsidR="00694EEF" w:rsidRPr="00694EEF" w:rsidRDefault="00694EEF" w:rsidP="00694EEF">
            <w:pPr>
              <w:tabs>
                <w:tab w:val="left" w:pos="317"/>
                <w:tab w:val="left" w:pos="1050"/>
                <w:tab w:val="left" w:pos="1627"/>
                <w:tab w:val="left" w:pos="1734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Давать определения общего характера музыки.</w:t>
            </w:r>
          </w:p>
        </w:tc>
        <w:tc>
          <w:tcPr>
            <w:tcW w:w="5670" w:type="dxa"/>
          </w:tcPr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Регулятивные: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установленные правила в контроле способов решения задач.</w:t>
            </w:r>
          </w:p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Познавательные: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ориентироваться в разнообразии способов решения учебной задачи.</w:t>
            </w:r>
          </w:p>
          <w:p w:rsidR="00694EEF" w:rsidRPr="00694EEF" w:rsidRDefault="00694EEF" w:rsidP="00FA428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обращаться за помощью к учителю, одноклассникам; формулировать свои затруднения</w:t>
            </w:r>
          </w:p>
        </w:tc>
      </w:tr>
      <w:tr w:rsidR="00694EEF" w:rsidRPr="00694EEF" w:rsidTr="00E0669E">
        <w:tc>
          <w:tcPr>
            <w:tcW w:w="675" w:type="dxa"/>
          </w:tcPr>
          <w:p w:rsidR="00694EEF" w:rsidRPr="00694EEF" w:rsidRDefault="00694EEF" w:rsidP="00694E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:rsidR="00694EEF" w:rsidRPr="00694EEF" w:rsidRDefault="00694EEF" w:rsidP="00694E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</w:tcPr>
          <w:p w:rsidR="00694EEF" w:rsidRPr="00694EEF" w:rsidRDefault="00436287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593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2095" w:type="dxa"/>
          </w:tcPr>
          <w:p w:rsidR="00694EEF" w:rsidRPr="00694EEF" w:rsidRDefault="00694EEF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«Садко»</w:t>
            </w:r>
          </w:p>
        </w:tc>
        <w:tc>
          <w:tcPr>
            <w:tcW w:w="5387" w:type="dxa"/>
          </w:tcPr>
          <w:p w:rsidR="00694EEF" w:rsidRPr="00694EEF" w:rsidRDefault="00694EEF" w:rsidP="00694EEF">
            <w:pPr>
              <w:tabs>
                <w:tab w:val="left" w:pos="317"/>
                <w:tab w:val="left" w:pos="1050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Внимательно слушать</w:t>
            </w:r>
            <w:r w:rsidRPr="00694E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3104DA"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фрагменты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находить характерные особенности музыки в </w:t>
            </w:r>
            <w:r w:rsidR="003104DA"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прозвучавших литературных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фрагментах.</w:t>
            </w:r>
          </w:p>
          <w:p w:rsidR="00694EEF" w:rsidRPr="00694EEF" w:rsidRDefault="00694EEF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на слух звучание народных инструментов.</w:t>
            </w:r>
          </w:p>
        </w:tc>
        <w:tc>
          <w:tcPr>
            <w:tcW w:w="5670" w:type="dxa"/>
          </w:tcPr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Регулятивные: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план и последовательность действий.</w:t>
            </w:r>
          </w:p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Познавательные: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поиск необходимой информации.</w:t>
            </w:r>
          </w:p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ставить вопросы, формулировать собственное мнение и позицию</w:t>
            </w:r>
          </w:p>
        </w:tc>
      </w:tr>
      <w:tr w:rsidR="00694EEF" w:rsidRPr="00694EEF" w:rsidTr="00E0669E">
        <w:tc>
          <w:tcPr>
            <w:tcW w:w="675" w:type="dxa"/>
          </w:tcPr>
          <w:p w:rsidR="00694EEF" w:rsidRPr="00694EEF" w:rsidRDefault="00694EEF" w:rsidP="00694E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40" w:type="dxa"/>
          </w:tcPr>
          <w:p w:rsidR="00694EEF" w:rsidRPr="00694EEF" w:rsidRDefault="00436287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593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2095" w:type="dxa"/>
          </w:tcPr>
          <w:p w:rsidR="00694EEF" w:rsidRPr="00694EEF" w:rsidRDefault="00694EEF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инструменты. Свирель-</w:t>
            </w:r>
            <w:proofErr w:type="spellStart"/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фрейта</w:t>
            </w:r>
            <w:proofErr w:type="spellEnd"/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гусли-арфа-фортепиано.</w:t>
            </w:r>
          </w:p>
        </w:tc>
        <w:tc>
          <w:tcPr>
            <w:tcW w:w="5387" w:type="dxa"/>
          </w:tcPr>
          <w:p w:rsidR="00694EEF" w:rsidRPr="00694EEF" w:rsidRDefault="00694EEF" w:rsidP="00694EEF">
            <w:pPr>
              <w:tabs>
                <w:tab w:val="left" w:pos="318"/>
                <w:tab w:val="left" w:pos="1050"/>
                <w:tab w:val="left" w:pos="3435"/>
                <w:tab w:val="left" w:pos="3861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Распознавать </w:t>
            </w:r>
            <w:r w:rsidR="003104DA"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духовые и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струнные инструменты.</w:t>
            </w:r>
          </w:p>
          <w:p w:rsidR="00694EEF" w:rsidRPr="00694EEF" w:rsidRDefault="00694EEF" w:rsidP="00694EEF">
            <w:pPr>
              <w:tabs>
                <w:tab w:val="left" w:pos="318"/>
                <w:tab w:val="left" w:pos="1050"/>
                <w:tab w:val="left" w:pos="3435"/>
                <w:tab w:val="left" w:pos="3861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Вычленять и показывать (имитация игры) во время </w:t>
            </w:r>
            <w:r w:rsidR="003104DA"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звучания народных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инструментов.</w:t>
            </w:r>
          </w:p>
          <w:p w:rsidR="00694EEF" w:rsidRPr="00694EEF" w:rsidRDefault="00694EEF" w:rsidP="00694EEF">
            <w:pPr>
              <w:tabs>
                <w:tab w:val="left" w:pos="318"/>
                <w:tab w:val="left" w:pos="1050"/>
                <w:tab w:val="left" w:pos="3435"/>
                <w:tab w:val="left" w:pos="3861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Исполнять вокальные произведения без музыкального сопровождения.</w:t>
            </w:r>
          </w:p>
          <w:p w:rsidR="00694EEF" w:rsidRPr="00694EEF" w:rsidRDefault="00694EEF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сходства и различия в инструментах разных народов.</w:t>
            </w:r>
          </w:p>
        </w:tc>
        <w:tc>
          <w:tcPr>
            <w:tcW w:w="5670" w:type="dxa"/>
          </w:tcPr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Регулятивные: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формулировать и удерживать учебную задачу, выполнять учебные действия в качестве слушателя.</w:t>
            </w:r>
          </w:p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Познавательные: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выделять и формулировать познавательную цель.</w:t>
            </w:r>
          </w:p>
          <w:p w:rsidR="00694EEF" w:rsidRPr="00694EEF" w:rsidRDefault="00694EEF" w:rsidP="00FA428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речь для регуляции своего действия; ставить вопросы</w:t>
            </w:r>
          </w:p>
        </w:tc>
      </w:tr>
      <w:tr w:rsidR="00694EEF" w:rsidRPr="00694EEF" w:rsidTr="00E0669E">
        <w:tc>
          <w:tcPr>
            <w:tcW w:w="675" w:type="dxa"/>
          </w:tcPr>
          <w:p w:rsidR="00694EEF" w:rsidRPr="00694EEF" w:rsidRDefault="00694EEF" w:rsidP="00694E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40" w:type="dxa"/>
          </w:tcPr>
          <w:p w:rsidR="00694EEF" w:rsidRPr="00694EEF" w:rsidRDefault="00436287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  <w:r w:rsidR="00593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2095" w:type="dxa"/>
          </w:tcPr>
          <w:p w:rsidR="00694EEF" w:rsidRPr="00694EEF" w:rsidRDefault="00694EEF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Звучащие картины.</w:t>
            </w:r>
          </w:p>
        </w:tc>
        <w:tc>
          <w:tcPr>
            <w:tcW w:w="5387" w:type="dxa"/>
          </w:tcPr>
          <w:p w:rsidR="00694EEF" w:rsidRPr="00694EEF" w:rsidRDefault="00694EEF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инструменты. Народная и профессиональная музыка.</w:t>
            </w:r>
            <w:r w:rsidRPr="00694E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94EEF" w:rsidRPr="00694EEF" w:rsidRDefault="00694EEF" w:rsidP="00694EEF">
            <w:pPr>
              <w:tabs>
                <w:tab w:val="left" w:pos="317"/>
                <w:tab w:val="left" w:pos="1050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Узнавать музыкальные инструменты по изображениям.</w:t>
            </w:r>
          </w:p>
          <w:p w:rsidR="00694EEF" w:rsidRPr="00694EEF" w:rsidRDefault="00694EEF" w:rsidP="00694EEF">
            <w:pPr>
              <w:tabs>
                <w:tab w:val="left" w:pos="317"/>
                <w:tab w:val="left" w:pos="1050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Участвовать в коллективном пении, вовремя начинать  и заканчивать пение, слушать паузы, понимать дирижерские жесты.</w:t>
            </w:r>
          </w:p>
        </w:tc>
        <w:tc>
          <w:tcPr>
            <w:tcW w:w="5670" w:type="dxa"/>
          </w:tcPr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Регулятивные: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выбирать действия в соответствии с поставленной задачей и условиями ее реализации.</w:t>
            </w:r>
          </w:p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Познавательные: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читать простое схематическое изображение.</w:t>
            </w:r>
          </w:p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</w:t>
            </w:r>
          </w:p>
        </w:tc>
      </w:tr>
      <w:tr w:rsidR="00694EEF" w:rsidRPr="00694EEF" w:rsidTr="00E0669E">
        <w:tc>
          <w:tcPr>
            <w:tcW w:w="675" w:type="dxa"/>
          </w:tcPr>
          <w:p w:rsidR="00694EEF" w:rsidRPr="00694EEF" w:rsidRDefault="00694EEF" w:rsidP="00694E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40" w:type="dxa"/>
          </w:tcPr>
          <w:p w:rsidR="00694EEF" w:rsidRPr="00694EEF" w:rsidRDefault="00436287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593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2095" w:type="dxa"/>
          </w:tcPr>
          <w:p w:rsidR="00694EEF" w:rsidRPr="00694EEF" w:rsidRDefault="00694EEF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Разыграй песню.</w:t>
            </w:r>
          </w:p>
        </w:tc>
        <w:tc>
          <w:tcPr>
            <w:tcW w:w="5387" w:type="dxa"/>
          </w:tcPr>
          <w:p w:rsidR="00694EEF" w:rsidRPr="00694EEF" w:rsidRDefault="00694EEF" w:rsidP="00694EEF">
            <w:pPr>
              <w:tabs>
                <w:tab w:val="left" w:pos="317"/>
                <w:tab w:val="left" w:pos="1050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Планировать свою деятельность</w:t>
            </w:r>
            <w:r w:rsidRPr="00694E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 исполнять песню и составлять исполнительский план вокального сочинения исходя из сюжетной линии стихотворного текста.</w:t>
            </w:r>
          </w:p>
          <w:p w:rsidR="00694EEF" w:rsidRPr="00694EEF" w:rsidRDefault="00694EEF" w:rsidP="00694EEF">
            <w:pPr>
              <w:tabs>
                <w:tab w:val="left" w:pos="317"/>
                <w:tab w:val="left" w:pos="1050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нужный характер звучания.</w:t>
            </w:r>
          </w:p>
          <w:p w:rsidR="00694EEF" w:rsidRPr="00694EEF" w:rsidRDefault="00694EEF" w:rsidP="00694EEF">
            <w:pPr>
              <w:tabs>
                <w:tab w:val="left" w:pos="317"/>
                <w:tab w:val="left" w:pos="1050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Импровизировать «музыкальные разговоры» различного характера.</w:t>
            </w:r>
          </w:p>
        </w:tc>
        <w:tc>
          <w:tcPr>
            <w:tcW w:w="5670" w:type="dxa"/>
          </w:tcPr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Регулятивные: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формулировать и удерживать учебную задачу.</w:t>
            </w:r>
          </w:p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Познавательные: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контролировать и оценивать процесс и результат деятельности.</w:t>
            </w:r>
          </w:p>
          <w:p w:rsidR="00694EEF" w:rsidRPr="00694EEF" w:rsidRDefault="00694EEF" w:rsidP="00FA428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формулировать собственное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мнение и позицию</w:t>
            </w:r>
          </w:p>
        </w:tc>
      </w:tr>
      <w:tr w:rsidR="00694EEF" w:rsidRPr="00694EEF" w:rsidTr="00E0669E">
        <w:tc>
          <w:tcPr>
            <w:tcW w:w="675" w:type="dxa"/>
          </w:tcPr>
          <w:p w:rsidR="00694EEF" w:rsidRPr="00694EEF" w:rsidRDefault="00694EEF" w:rsidP="00694E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740" w:type="dxa"/>
          </w:tcPr>
          <w:p w:rsidR="00694EEF" w:rsidRPr="00694EEF" w:rsidRDefault="00436287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593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2095" w:type="dxa"/>
          </w:tcPr>
          <w:p w:rsidR="00694EEF" w:rsidRPr="00694EEF" w:rsidRDefault="00694EEF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Пришло Рождество, начинается  торжество.</w:t>
            </w:r>
          </w:p>
        </w:tc>
        <w:tc>
          <w:tcPr>
            <w:tcW w:w="5387" w:type="dxa"/>
          </w:tcPr>
          <w:p w:rsidR="00694EEF" w:rsidRPr="00694EEF" w:rsidRDefault="00694EEF" w:rsidP="00694EEF">
            <w:pPr>
              <w:tabs>
                <w:tab w:val="left" w:pos="317"/>
                <w:tab w:val="left" w:pos="1050"/>
                <w:tab w:val="left" w:pos="1627"/>
                <w:tab w:val="left" w:pos="3719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Соблюдать при </w:t>
            </w:r>
            <w:r w:rsidR="00847A31"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пении</w:t>
            </w:r>
            <w:r w:rsidR="00847A31" w:rsidRPr="00694E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847A31"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певческую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установку, петь выразительно, слышать себя и товарищей.</w:t>
            </w:r>
          </w:p>
          <w:p w:rsidR="00694EEF" w:rsidRPr="00694EEF" w:rsidRDefault="00694EEF" w:rsidP="00694EEF">
            <w:pPr>
              <w:tabs>
                <w:tab w:val="left" w:pos="317"/>
                <w:tab w:val="left" w:pos="1050"/>
                <w:tab w:val="left" w:pos="1627"/>
                <w:tab w:val="left" w:pos="3719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Вовремя </w:t>
            </w:r>
            <w:r w:rsidR="00847A31"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начинать и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заканчивать пение.</w:t>
            </w:r>
          </w:p>
          <w:p w:rsidR="00694EEF" w:rsidRPr="00694EEF" w:rsidRDefault="00694EEF" w:rsidP="00694EEF">
            <w:pPr>
              <w:tabs>
                <w:tab w:val="left" w:pos="317"/>
                <w:tab w:val="left" w:pos="1050"/>
                <w:tab w:val="left" w:pos="1627"/>
                <w:tab w:val="left" w:pos="3719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дирижерские жесты.</w:t>
            </w:r>
          </w:p>
        </w:tc>
        <w:tc>
          <w:tcPr>
            <w:tcW w:w="5670" w:type="dxa"/>
          </w:tcPr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Регулятивные: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формулировать и удерживать учебную задачу.</w:t>
            </w:r>
          </w:p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Познавательные: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содержание рисунка и соотносить его с музыкальными впечатлениями.</w:t>
            </w:r>
          </w:p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ставить вопросы; обращаться за помощью, слушать собеседника</w:t>
            </w:r>
          </w:p>
        </w:tc>
      </w:tr>
      <w:tr w:rsidR="00694EEF" w:rsidRPr="00694EEF" w:rsidTr="00E0669E">
        <w:tc>
          <w:tcPr>
            <w:tcW w:w="675" w:type="dxa"/>
          </w:tcPr>
          <w:p w:rsidR="00694EEF" w:rsidRPr="00694EEF" w:rsidRDefault="00694EEF" w:rsidP="00694E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40" w:type="dxa"/>
          </w:tcPr>
          <w:p w:rsidR="00694EEF" w:rsidRPr="00694EEF" w:rsidRDefault="00436287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847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2095" w:type="dxa"/>
          </w:tcPr>
          <w:p w:rsidR="00694EEF" w:rsidRPr="00694EEF" w:rsidRDefault="00694EEF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обычай старины.</w:t>
            </w:r>
          </w:p>
        </w:tc>
        <w:tc>
          <w:tcPr>
            <w:tcW w:w="5387" w:type="dxa"/>
          </w:tcPr>
          <w:p w:rsidR="00694EEF" w:rsidRPr="00694EEF" w:rsidRDefault="00694EEF" w:rsidP="00694EEF">
            <w:pPr>
              <w:tabs>
                <w:tab w:val="left" w:pos="317"/>
                <w:tab w:val="left" w:pos="1050"/>
                <w:tab w:val="left" w:pos="3719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Узнавать освоенные музыкальны произведения. Давать определения общего характера музыки. Принимать участие в играх, танцах, песнях.</w:t>
            </w:r>
          </w:p>
        </w:tc>
        <w:tc>
          <w:tcPr>
            <w:tcW w:w="5670" w:type="dxa"/>
          </w:tcPr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Регулятивные: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формулировать и удерживать учебную задачу.</w:t>
            </w:r>
          </w:p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Познавательные: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содержание рисунка и соотносить его с музыкальными впечатлениями.</w:t>
            </w:r>
          </w:p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ставить вопросы; обращаться за помощью, слушать собеседника.</w:t>
            </w:r>
          </w:p>
        </w:tc>
      </w:tr>
      <w:tr w:rsidR="00694EEF" w:rsidRPr="00694EEF" w:rsidTr="00E0669E">
        <w:tc>
          <w:tcPr>
            <w:tcW w:w="675" w:type="dxa"/>
          </w:tcPr>
          <w:p w:rsidR="00694EEF" w:rsidRPr="00694EEF" w:rsidRDefault="00694EEF" w:rsidP="00694E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  <w:p w:rsidR="00694EEF" w:rsidRPr="00694EEF" w:rsidRDefault="00694EEF" w:rsidP="00694E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94EEF" w:rsidRPr="00694EEF" w:rsidRDefault="00694EEF" w:rsidP="00694E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</w:tcPr>
          <w:p w:rsidR="00694EEF" w:rsidRPr="00694EEF" w:rsidRDefault="00436287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593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2095" w:type="dxa"/>
          </w:tcPr>
          <w:p w:rsidR="00694EEF" w:rsidRPr="00694EEF" w:rsidRDefault="00694EEF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Добрый праздник среди зимы.  </w:t>
            </w:r>
          </w:p>
        </w:tc>
        <w:tc>
          <w:tcPr>
            <w:tcW w:w="5387" w:type="dxa"/>
          </w:tcPr>
          <w:p w:rsidR="00694EEF" w:rsidRPr="00694EEF" w:rsidRDefault="00694EEF" w:rsidP="00694EEF">
            <w:pPr>
              <w:tabs>
                <w:tab w:val="left" w:pos="317"/>
                <w:tab w:val="left" w:pos="1050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</w:t>
            </w:r>
            <w:r w:rsidR="00B41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ать свое отношение к различным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музыкальным сочинениям, явлениям. </w:t>
            </w:r>
          </w:p>
          <w:p w:rsidR="00694EEF" w:rsidRPr="00694EEF" w:rsidRDefault="00694EEF" w:rsidP="00694EEF">
            <w:pPr>
              <w:tabs>
                <w:tab w:val="left" w:pos="317"/>
                <w:tab w:val="left" w:pos="1050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Создавать собственные интерпретации.</w:t>
            </w:r>
          </w:p>
          <w:p w:rsidR="00694EEF" w:rsidRPr="00694EEF" w:rsidRDefault="00694EEF" w:rsidP="00694EEF">
            <w:pPr>
              <w:tabs>
                <w:tab w:val="left" w:pos="318"/>
                <w:tab w:val="left" w:pos="1050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Исполнять знакомые песни.</w:t>
            </w:r>
          </w:p>
        </w:tc>
        <w:tc>
          <w:tcPr>
            <w:tcW w:w="5670" w:type="dxa"/>
          </w:tcPr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Регулятивные: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формулировать и удерживать учебную задачу.</w:t>
            </w:r>
          </w:p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Познавательные: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узнавать, называть и определять явления окружающей действительности.</w:t>
            </w:r>
          </w:p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обращаться за помощью, формулировать свои затруднения</w:t>
            </w:r>
          </w:p>
        </w:tc>
      </w:tr>
      <w:tr w:rsidR="00694EEF" w:rsidRPr="00694EEF" w:rsidTr="00E0669E">
        <w:trPr>
          <w:trHeight w:val="1590"/>
        </w:trPr>
        <w:tc>
          <w:tcPr>
            <w:tcW w:w="675" w:type="dxa"/>
            <w:tcBorders>
              <w:bottom w:val="single" w:sz="4" w:space="0" w:color="auto"/>
            </w:tcBorders>
          </w:tcPr>
          <w:p w:rsidR="00694EEF" w:rsidRPr="00694EEF" w:rsidRDefault="00694EEF" w:rsidP="00694E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40" w:type="dxa"/>
            <w:tcBorders>
              <w:bottom w:val="single" w:sz="4" w:space="0" w:color="auto"/>
            </w:tcBorders>
          </w:tcPr>
          <w:p w:rsidR="00694EEF" w:rsidRPr="00694EEF" w:rsidRDefault="00436287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593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2095" w:type="dxa"/>
            <w:tcBorders>
              <w:bottom w:val="single" w:sz="4" w:space="0" w:color="auto"/>
            </w:tcBorders>
          </w:tcPr>
          <w:p w:rsidR="00694EEF" w:rsidRPr="00694EEF" w:rsidRDefault="00694EEF" w:rsidP="00694EEF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Край, в котором ты живешь. 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694EEF" w:rsidRPr="00694EEF" w:rsidRDefault="00694EEF" w:rsidP="00694EEF">
            <w:pPr>
              <w:tabs>
                <w:tab w:val="left" w:pos="318"/>
                <w:tab w:val="left" w:pos="1050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Высказывать, какие чувства возникают</w:t>
            </w:r>
            <w:r w:rsidRPr="00694E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когда исполняешь песни о</w:t>
            </w:r>
            <w:r w:rsidRPr="00694E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Родине.</w:t>
            </w:r>
          </w:p>
          <w:p w:rsidR="00694EEF" w:rsidRPr="00694EEF" w:rsidRDefault="00694EEF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Различать выразительные возможности – скрипки.</w:t>
            </w:r>
          </w:p>
          <w:p w:rsidR="00694EEF" w:rsidRPr="00694EEF" w:rsidRDefault="00694EEF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94EEF" w:rsidRPr="00694EEF" w:rsidRDefault="00694EEF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Регулятивные: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преобразовывать практическую задачу в познавательную.</w:t>
            </w:r>
          </w:p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Познавательные: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ставить 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формулировать проблему.</w:t>
            </w:r>
          </w:p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строить </w:t>
            </w:r>
            <w:proofErr w:type="spellStart"/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монологичное</w:t>
            </w:r>
            <w:proofErr w:type="spellEnd"/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высказывание, учитывать настроение других людей, их эмоции от восприятия музыки</w:t>
            </w:r>
          </w:p>
        </w:tc>
      </w:tr>
      <w:tr w:rsidR="00694EEF" w:rsidRPr="00694EEF" w:rsidTr="00E0669E">
        <w:tc>
          <w:tcPr>
            <w:tcW w:w="675" w:type="dxa"/>
          </w:tcPr>
          <w:p w:rsidR="00694EEF" w:rsidRPr="00694EEF" w:rsidRDefault="00694EEF" w:rsidP="00694E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  <w:p w:rsidR="00694EEF" w:rsidRPr="00694EEF" w:rsidRDefault="00694EEF" w:rsidP="00694E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</w:tcPr>
          <w:p w:rsidR="00694EEF" w:rsidRPr="00694EEF" w:rsidRDefault="00436287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847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2095" w:type="dxa"/>
          </w:tcPr>
          <w:p w:rsidR="00694EEF" w:rsidRPr="00694EEF" w:rsidRDefault="00694EEF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Поэт, художник, композитор.</w:t>
            </w:r>
          </w:p>
        </w:tc>
        <w:tc>
          <w:tcPr>
            <w:tcW w:w="5387" w:type="dxa"/>
          </w:tcPr>
          <w:p w:rsidR="00694EEF" w:rsidRPr="00694EEF" w:rsidRDefault="00694EEF" w:rsidP="00694EEF">
            <w:pPr>
              <w:tabs>
                <w:tab w:val="left" w:pos="317"/>
                <w:tab w:val="left" w:pos="1050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Воспринимать художественные образы классической музыки.</w:t>
            </w:r>
          </w:p>
          <w:p w:rsidR="00694EEF" w:rsidRPr="00694EEF" w:rsidRDefault="00694EEF" w:rsidP="00694EEF">
            <w:pPr>
              <w:tabs>
                <w:tab w:val="left" w:pos="317"/>
                <w:tab w:val="left" w:pos="1050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Передавать настроение музыки в пластическом движении, пении.</w:t>
            </w:r>
          </w:p>
          <w:p w:rsidR="00694EEF" w:rsidRPr="00694EEF" w:rsidRDefault="00694EEF" w:rsidP="00694EEF">
            <w:pPr>
              <w:tabs>
                <w:tab w:val="left" w:pos="317"/>
                <w:tab w:val="left" w:pos="1050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Давать определения общего характера музыки.</w:t>
            </w:r>
          </w:p>
          <w:p w:rsidR="00694EEF" w:rsidRPr="00694EEF" w:rsidRDefault="00694EEF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Ритмическая   и интонационная  точность во время вступления к песне.</w:t>
            </w:r>
          </w:p>
        </w:tc>
        <w:tc>
          <w:tcPr>
            <w:tcW w:w="5670" w:type="dxa"/>
          </w:tcPr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Регулятивные: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учебные действия в качестве слушателя и исполнителя.</w:t>
            </w:r>
          </w:p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Познавательные: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поиск необходимой информации.</w:t>
            </w:r>
          </w:p>
          <w:p w:rsidR="00694EEF" w:rsidRPr="00694EEF" w:rsidRDefault="00694EEF" w:rsidP="00FA428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ставить вопросы; обращаться за помощью, слушать собеседника, воспринимать музыкальное произведение и мнение других людей о музыке</w:t>
            </w:r>
          </w:p>
        </w:tc>
      </w:tr>
      <w:tr w:rsidR="00694EEF" w:rsidRPr="00694EEF" w:rsidTr="00E0669E">
        <w:tc>
          <w:tcPr>
            <w:tcW w:w="675" w:type="dxa"/>
          </w:tcPr>
          <w:p w:rsidR="00694EEF" w:rsidRPr="00694EEF" w:rsidRDefault="00694EEF" w:rsidP="00694E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740" w:type="dxa"/>
          </w:tcPr>
          <w:p w:rsidR="00694EEF" w:rsidRPr="00694EEF" w:rsidRDefault="00436287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  <w:r w:rsidR="00310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2095" w:type="dxa"/>
          </w:tcPr>
          <w:p w:rsidR="00694EEF" w:rsidRPr="00694EEF" w:rsidRDefault="00694EEF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утра.</w:t>
            </w:r>
          </w:p>
        </w:tc>
        <w:tc>
          <w:tcPr>
            <w:tcW w:w="5387" w:type="dxa"/>
          </w:tcPr>
          <w:p w:rsidR="00694EEF" w:rsidRPr="00694EEF" w:rsidRDefault="00694EEF" w:rsidP="00694EEF">
            <w:pPr>
              <w:tabs>
                <w:tab w:val="left" w:pos="317"/>
                <w:tab w:val="left" w:pos="1050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звучавшему </w:t>
            </w:r>
            <w:r w:rsidR="003104DA"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фрагменту</w:t>
            </w:r>
            <w:r w:rsidR="003104DA" w:rsidRPr="00694E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определять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музыкальное произведение, проникнуться чувством сопереживания природе.</w:t>
            </w:r>
          </w:p>
          <w:p w:rsidR="00694EEF" w:rsidRPr="00694EEF" w:rsidRDefault="00694EEF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Находить нужные слова  для передачи настроения.</w:t>
            </w:r>
          </w:p>
        </w:tc>
        <w:tc>
          <w:tcPr>
            <w:tcW w:w="5670" w:type="dxa"/>
          </w:tcPr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Регулятивные: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речь для регуляции своего действия.</w:t>
            </w:r>
          </w:p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Познавательные: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ориентироваться в разнообразии способов решения задач.</w:t>
            </w:r>
          </w:p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</w:t>
            </w:r>
          </w:p>
        </w:tc>
      </w:tr>
      <w:tr w:rsidR="00694EEF" w:rsidRPr="00694EEF" w:rsidTr="00E0669E">
        <w:tc>
          <w:tcPr>
            <w:tcW w:w="675" w:type="dxa"/>
          </w:tcPr>
          <w:p w:rsidR="00694EEF" w:rsidRPr="00694EEF" w:rsidRDefault="00694EEF" w:rsidP="00694E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40" w:type="dxa"/>
          </w:tcPr>
          <w:p w:rsidR="00694EEF" w:rsidRPr="00694EEF" w:rsidRDefault="00436287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593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2095" w:type="dxa"/>
          </w:tcPr>
          <w:p w:rsidR="00694EEF" w:rsidRPr="00694EEF" w:rsidRDefault="00694EEF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вечера.</w:t>
            </w:r>
          </w:p>
        </w:tc>
        <w:tc>
          <w:tcPr>
            <w:tcW w:w="5387" w:type="dxa"/>
          </w:tcPr>
          <w:p w:rsidR="00694EEF" w:rsidRPr="00694EEF" w:rsidRDefault="00694EEF" w:rsidP="00694EEF">
            <w:pPr>
              <w:tabs>
                <w:tab w:val="left" w:pos="317"/>
                <w:tab w:val="left" w:pos="1050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звучавшему </w:t>
            </w:r>
            <w:r w:rsidR="003104DA"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фрагменту</w:t>
            </w:r>
            <w:r w:rsidR="003104DA" w:rsidRPr="00694E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определять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музыкальное произведение, проникнуться чувством сопереживания природе.</w:t>
            </w:r>
          </w:p>
          <w:p w:rsidR="00694EEF" w:rsidRPr="00694EEF" w:rsidRDefault="00694EEF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сопоставлять,  сравнивать, различные жанры музыки.</w:t>
            </w:r>
          </w:p>
        </w:tc>
        <w:tc>
          <w:tcPr>
            <w:tcW w:w="5670" w:type="dxa"/>
          </w:tcPr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Регулятивные: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речь для регуляции своего действия.</w:t>
            </w:r>
          </w:p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Познавательные: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ориентироваться в разнообразии способов решения задач.</w:t>
            </w:r>
          </w:p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</w:t>
            </w:r>
          </w:p>
        </w:tc>
      </w:tr>
      <w:tr w:rsidR="00694EEF" w:rsidRPr="00694EEF" w:rsidTr="00E0669E">
        <w:tc>
          <w:tcPr>
            <w:tcW w:w="675" w:type="dxa"/>
          </w:tcPr>
          <w:p w:rsidR="00694EEF" w:rsidRPr="00694EEF" w:rsidRDefault="00694EEF" w:rsidP="00694E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40" w:type="dxa"/>
          </w:tcPr>
          <w:p w:rsidR="00694EEF" w:rsidRPr="00694EEF" w:rsidRDefault="00436287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593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2095" w:type="dxa"/>
          </w:tcPr>
          <w:p w:rsidR="00694EEF" w:rsidRPr="00694EEF" w:rsidRDefault="00694EEF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портреты.</w:t>
            </w:r>
          </w:p>
        </w:tc>
        <w:tc>
          <w:tcPr>
            <w:tcW w:w="5387" w:type="dxa"/>
          </w:tcPr>
          <w:p w:rsidR="00694EEF" w:rsidRPr="00694EEF" w:rsidRDefault="00694EEF" w:rsidP="00694EE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Вслушиваться в музыкальную ткань произведения.</w:t>
            </w:r>
          </w:p>
          <w:p w:rsidR="00694EEF" w:rsidRPr="00694EEF" w:rsidRDefault="00694EEF" w:rsidP="00694EE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слух определять характер и настроение музыки.</w:t>
            </w:r>
          </w:p>
          <w:p w:rsidR="00694EEF" w:rsidRPr="00694EEF" w:rsidRDefault="00694EEF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Соединять слуховые впечатления детей со зрительными.</w:t>
            </w:r>
          </w:p>
        </w:tc>
        <w:tc>
          <w:tcPr>
            <w:tcW w:w="5670" w:type="dxa"/>
          </w:tcPr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Регулятивные:</w:t>
            </w:r>
            <w:r w:rsidR="00FA42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выбирать действия в соответствии с поставленной задачей.</w:t>
            </w:r>
          </w:p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</w:t>
            </w:r>
            <w:proofErr w:type="gramStart"/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ыбирать</w:t>
            </w:r>
            <w:proofErr w:type="spellEnd"/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наиболее эффективные способы решения задач.</w:t>
            </w:r>
          </w:p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Коммуникативные: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договариваться</w:t>
            </w:r>
            <w:proofErr w:type="spellEnd"/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распределении функций и ролей в совместной деятельности</w:t>
            </w:r>
          </w:p>
        </w:tc>
      </w:tr>
      <w:tr w:rsidR="00694EEF" w:rsidRPr="00694EEF" w:rsidTr="00E0669E">
        <w:tc>
          <w:tcPr>
            <w:tcW w:w="675" w:type="dxa"/>
          </w:tcPr>
          <w:p w:rsidR="00694EEF" w:rsidRDefault="00694EEF" w:rsidP="00694E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  <w:p w:rsidR="0070597E" w:rsidRPr="00694EEF" w:rsidRDefault="0070597E" w:rsidP="00694E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40" w:type="dxa"/>
          </w:tcPr>
          <w:p w:rsidR="00694EEF" w:rsidRDefault="00436287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847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  <w:p w:rsidR="0070597E" w:rsidRPr="00694EEF" w:rsidRDefault="0070597E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05.03</w:t>
            </w:r>
          </w:p>
        </w:tc>
        <w:tc>
          <w:tcPr>
            <w:tcW w:w="2095" w:type="dxa"/>
          </w:tcPr>
          <w:p w:rsidR="00694EEF" w:rsidRPr="00694EEF" w:rsidRDefault="00694EEF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Разыграй сказку.</w:t>
            </w:r>
          </w:p>
        </w:tc>
        <w:tc>
          <w:tcPr>
            <w:tcW w:w="5387" w:type="dxa"/>
          </w:tcPr>
          <w:p w:rsidR="00694EEF" w:rsidRPr="00694EEF" w:rsidRDefault="00694EEF" w:rsidP="00694EEF">
            <w:pPr>
              <w:tabs>
                <w:tab w:val="left" w:pos="317"/>
                <w:tab w:val="left" w:pos="1050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Выделять характерные</w:t>
            </w:r>
            <w:r w:rsidRPr="00694E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интонационные музыкальные особенности музыкального сочинения: изобразительные и  выразительные.</w:t>
            </w:r>
          </w:p>
        </w:tc>
        <w:tc>
          <w:tcPr>
            <w:tcW w:w="5670" w:type="dxa"/>
          </w:tcPr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Регулятивные: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формулировать и удерживать учебную задачу.</w:t>
            </w:r>
          </w:p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Познавательные: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ставить и формулировать проблемы.</w:t>
            </w:r>
          </w:p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ставить вопросы, формулировать свои затруднения, учитывать настроение других людей, их эмоции от восприятия музыки</w:t>
            </w:r>
          </w:p>
        </w:tc>
      </w:tr>
      <w:tr w:rsidR="00694EEF" w:rsidRPr="00694EEF" w:rsidTr="00E0669E">
        <w:trPr>
          <w:trHeight w:val="1485"/>
        </w:trPr>
        <w:tc>
          <w:tcPr>
            <w:tcW w:w="675" w:type="dxa"/>
            <w:tcBorders>
              <w:bottom w:val="single" w:sz="4" w:space="0" w:color="auto"/>
            </w:tcBorders>
          </w:tcPr>
          <w:p w:rsidR="00694EEF" w:rsidRPr="00694EEF" w:rsidRDefault="00694EEF" w:rsidP="00694E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740" w:type="dxa"/>
            <w:tcBorders>
              <w:bottom w:val="single" w:sz="4" w:space="0" w:color="auto"/>
            </w:tcBorders>
          </w:tcPr>
          <w:p w:rsidR="00694EEF" w:rsidRPr="00694EEF" w:rsidRDefault="0070597E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12.03</w:t>
            </w:r>
          </w:p>
        </w:tc>
        <w:tc>
          <w:tcPr>
            <w:tcW w:w="2095" w:type="dxa"/>
            <w:tcBorders>
              <w:bottom w:val="single" w:sz="4" w:space="0" w:color="auto"/>
            </w:tcBorders>
          </w:tcPr>
          <w:p w:rsidR="00694EEF" w:rsidRPr="00694EEF" w:rsidRDefault="00694EEF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«Музы не молчали».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694EEF" w:rsidRPr="00694EEF" w:rsidRDefault="00694EEF" w:rsidP="00694EE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Определять характер </w:t>
            </w:r>
            <w:r w:rsidR="003104DA"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музыки и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передавать ее настроение.</w:t>
            </w:r>
          </w:p>
          <w:p w:rsidR="00694EEF" w:rsidRPr="00694EEF" w:rsidRDefault="00694EEF" w:rsidP="00694EE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Описывать образ русских воинов.</w:t>
            </w:r>
          </w:p>
          <w:p w:rsidR="00694EEF" w:rsidRPr="00694EEF" w:rsidRDefault="003104DA" w:rsidP="00694EEF">
            <w:pPr>
              <w:tabs>
                <w:tab w:val="left" w:pos="317"/>
                <w:tab w:val="left" w:pos="1050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Сопереживать музыкальному</w:t>
            </w:r>
            <w:r w:rsidR="00694EEF"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образу, внимательно слушать.</w:t>
            </w:r>
          </w:p>
          <w:p w:rsidR="00694EEF" w:rsidRPr="00694EEF" w:rsidRDefault="00694EEF" w:rsidP="00694EEF">
            <w:pPr>
              <w:tabs>
                <w:tab w:val="left" w:pos="317"/>
                <w:tab w:val="left" w:pos="1050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Регулятивные: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преобразовывать практическую задачу в познавательную.</w:t>
            </w:r>
          </w:p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Познавательные: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узнавать, называть и определять героев музыкального произведения.</w:t>
            </w:r>
          </w:p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задавать вопросы; строить понятные для партнера высказывания</w:t>
            </w:r>
          </w:p>
        </w:tc>
      </w:tr>
      <w:tr w:rsidR="00694EEF" w:rsidRPr="00694EEF" w:rsidTr="00E0669E">
        <w:tc>
          <w:tcPr>
            <w:tcW w:w="675" w:type="dxa"/>
          </w:tcPr>
          <w:p w:rsidR="00694EEF" w:rsidRPr="00694EEF" w:rsidRDefault="00694EEF" w:rsidP="00694E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  <w:p w:rsidR="00694EEF" w:rsidRPr="00694EEF" w:rsidRDefault="00694EEF" w:rsidP="00694E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</w:tcPr>
          <w:p w:rsidR="00694EEF" w:rsidRPr="00694EEF" w:rsidRDefault="0070597E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19.03</w:t>
            </w:r>
          </w:p>
        </w:tc>
        <w:tc>
          <w:tcPr>
            <w:tcW w:w="2095" w:type="dxa"/>
          </w:tcPr>
          <w:p w:rsidR="00694EEF" w:rsidRPr="00694EEF" w:rsidRDefault="00694EEF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инструменты.</w:t>
            </w:r>
          </w:p>
        </w:tc>
        <w:tc>
          <w:tcPr>
            <w:tcW w:w="5387" w:type="dxa"/>
          </w:tcPr>
          <w:p w:rsidR="00694EEF" w:rsidRPr="00694EEF" w:rsidRDefault="00694EEF" w:rsidP="00694EEF">
            <w:pPr>
              <w:tabs>
                <w:tab w:val="left" w:pos="317"/>
                <w:tab w:val="left" w:pos="1050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Сравнивать звучание музыкальных инструментов.</w:t>
            </w:r>
          </w:p>
          <w:p w:rsidR="00694EEF" w:rsidRPr="00694EEF" w:rsidRDefault="00694EEF" w:rsidP="00694EEF">
            <w:pPr>
              <w:tabs>
                <w:tab w:val="left" w:pos="317"/>
                <w:tab w:val="left" w:pos="1050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Узнавать музыкальные инструменты по внешнему виду и по звучанию.</w:t>
            </w:r>
          </w:p>
          <w:p w:rsidR="00694EEF" w:rsidRPr="00694EEF" w:rsidRDefault="00694EEF" w:rsidP="00694EEF">
            <w:pPr>
              <w:tabs>
                <w:tab w:val="left" w:pos="317"/>
                <w:tab w:val="left" w:pos="1050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Имитационными движениями изображать игру на музыкальных инструментах.</w:t>
            </w:r>
          </w:p>
        </w:tc>
        <w:tc>
          <w:tcPr>
            <w:tcW w:w="5670" w:type="dxa"/>
          </w:tcPr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Регулятивные: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предвосхищать</w:t>
            </w:r>
          </w:p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результат, осуществлять первоначальный контроль своего участия в интересных видах музыкальной деятельности.</w:t>
            </w:r>
          </w:p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Познавательные: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контролировать и оценивать процесс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результат деятельности.</w:t>
            </w:r>
          </w:p>
          <w:p w:rsidR="00694EEF" w:rsidRPr="00694EEF" w:rsidRDefault="00694EEF" w:rsidP="00694EEF">
            <w:pPr>
              <w:tabs>
                <w:tab w:val="left" w:pos="317"/>
                <w:tab w:val="left" w:pos="1050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Коммуникативные: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договариваться о распределении функций и ролей в совместной деятельности</w:t>
            </w:r>
          </w:p>
        </w:tc>
      </w:tr>
      <w:tr w:rsidR="00694EEF" w:rsidRPr="00694EEF" w:rsidTr="00E0669E">
        <w:tc>
          <w:tcPr>
            <w:tcW w:w="675" w:type="dxa"/>
          </w:tcPr>
          <w:p w:rsidR="00694EEF" w:rsidRPr="00694EEF" w:rsidRDefault="00694EEF" w:rsidP="00694E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  <w:p w:rsidR="00694EEF" w:rsidRPr="00694EEF" w:rsidRDefault="00694EEF" w:rsidP="00694E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94EEF" w:rsidRPr="00694EEF" w:rsidRDefault="00694EEF" w:rsidP="00694E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</w:tcPr>
          <w:p w:rsidR="00694EEF" w:rsidRPr="00694EEF" w:rsidRDefault="0070597E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</w:t>
            </w:r>
          </w:p>
        </w:tc>
        <w:tc>
          <w:tcPr>
            <w:tcW w:w="2095" w:type="dxa"/>
          </w:tcPr>
          <w:p w:rsidR="00694EEF" w:rsidRPr="00694EEF" w:rsidRDefault="00694EEF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Мамин праздник.</w:t>
            </w:r>
          </w:p>
        </w:tc>
        <w:tc>
          <w:tcPr>
            <w:tcW w:w="5387" w:type="dxa"/>
          </w:tcPr>
          <w:p w:rsidR="00694EEF" w:rsidRPr="00694EEF" w:rsidRDefault="00694EEF" w:rsidP="00694EEF">
            <w:pPr>
              <w:tabs>
                <w:tab w:val="left" w:pos="317"/>
                <w:tab w:val="left" w:pos="1050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Передавать </w:t>
            </w:r>
            <w:r w:rsidR="003104DA"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эмоционально во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время хорового </w:t>
            </w:r>
            <w:r w:rsidR="003104DA"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исполнения разные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 w:rsidR="003104DA"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характеру песни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импровизировать.</w:t>
            </w:r>
          </w:p>
          <w:p w:rsidR="00694EEF" w:rsidRPr="00694EEF" w:rsidRDefault="00694EEF" w:rsidP="00694EEF">
            <w:pPr>
              <w:tabs>
                <w:tab w:val="left" w:pos="317"/>
                <w:tab w:val="left" w:pos="1050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Выделять характерные</w:t>
            </w:r>
            <w:r w:rsidRPr="00694E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интонационные музыкальные особенности музыкального сочинения, имитационными движениями.</w:t>
            </w:r>
          </w:p>
        </w:tc>
        <w:tc>
          <w:tcPr>
            <w:tcW w:w="5670" w:type="dxa"/>
          </w:tcPr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Регулятивные: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установленные правила.</w:t>
            </w:r>
          </w:p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Познавательные: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выделять и формулировать познавательную цель.</w:t>
            </w:r>
          </w:p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разрешать конфликты на основе учета интересов и позиций всех участников</w:t>
            </w:r>
          </w:p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94EEF" w:rsidRPr="00694EEF" w:rsidTr="00E0669E">
        <w:tc>
          <w:tcPr>
            <w:tcW w:w="675" w:type="dxa"/>
          </w:tcPr>
          <w:p w:rsidR="00694EEF" w:rsidRPr="00694EEF" w:rsidRDefault="00694EEF" w:rsidP="00694E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  <w:p w:rsidR="00694EEF" w:rsidRPr="00694EEF" w:rsidRDefault="00694EEF" w:rsidP="00694E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</w:tcPr>
          <w:p w:rsidR="00694EEF" w:rsidRPr="00694EEF" w:rsidRDefault="0070597E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09.04</w:t>
            </w:r>
          </w:p>
        </w:tc>
        <w:tc>
          <w:tcPr>
            <w:tcW w:w="2095" w:type="dxa"/>
          </w:tcPr>
          <w:p w:rsidR="00694EEF" w:rsidRPr="00694EEF" w:rsidRDefault="00694EEF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инструменты. Лютня, клавесин. Звучащие картины.</w:t>
            </w:r>
          </w:p>
        </w:tc>
        <w:tc>
          <w:tcPr>
            <w:tcW w:w="5387" w:type="dxa"/>
          </w:tcPr>
          <w:p w:rsidR="00694EEF" w:rsidRPr="00694EEF" w:rsidRDefault="00694EEF" w:rsidP="00694EEF">
            <w:pPr>
              <w:tabs>
                <w:tab w:val="left" w:pos="317"/>
                <w:tab w:val="left" w:pos="1050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Размышлять о возможностях музыки в передаче чувств, мыслей человека, силе ее воздействия.</w:t>
            </w:r>
          </w:p>
          <w:p w:rsidR="00694EEF" w:rsidRPr="00694EEF" w:rsidRDefault="00694EEF" w:rsidP="00694EEF">
            <w:pPr>
              <w:tabs>
                <w:tab w:val="left" w:pos="317"/>
                <w:tab w:val="left" w:pos="1050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Обобщать характеристику музыкальных произведений.</w:t>
            </w:r>
          </w:p>
          <w:p w:rsidR="00694EEF" w:rsidRPr="00694EEF" w:rsidRDefault="00694EEF" w:rsidP="00694EEF">
            <w:pPr>
              <w:tabs>
                <w:tab w:val="left" w:pos="317"/>
                <w:tab w:val="left" w:pos="1050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Воспринимать художественные образы классической музыки.</w:t>
            </w:r>
          </w:p>
          <w:p w:rsidR="00694EEF" w:rsidRPr="00694EEF" w:rsidRDefault="00694EEF" w:rsidP="00694EEF">
            <w:pPr>
              <w:tabs>
                <w:tab w:val="left" w:pos="317"/>
                <w:tab w:val="left" w:pos="1050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Расширять словарный запас.</w:t>
            </w:r>
          </w:p>
          <w:p w:rsidR="00694EEF" w:rsidRPr="00694EEF" w:rsidRDefault="00694EEF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Передавать настроение музыки в пластическом движении, пении.</w:t>
            </w:r>
          </w:p>
        </w:tc>
        <w:tc>
          <w:tcPr>
            <w:tcW w:w="5670" w:type="dxa"/>
          </w:tcPr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Регулятивные: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ставить новые учебные задачи в сотрудничестве с учителем.</w:t>
            </w:r>
          </w:p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Познавательные: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ориентироваться в разнообразии способов решения задач.</w:t>
            </w:r>
          </w:p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обращаться за помощью, формулировать свои затруднения; принимать участие в групповом </w:t>
            </w:r>
            <w:proofErr w:type="spellStart"/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музицировании</w:t>
            </w:r>
            <w:proofErr w:type="spellEnd"/>
          </w:p>
          <w:p w:rsidR="00694EEF" w:rsidRPr="00694EEF" w:rsidRDefault="00694EEF" w:rsidP="00694EEF">
            <w:pPr>
              <w:tabs>
                <w:tab w:val="left" w:pos="317"/>
                <w:tab w:val="left" w:pos="1050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4EEF" w:rsidRPr="00694EEF" w:rsidTr="00E0669E">
        <w:tc>
          <w:tcPr>
            <w:tcW w:w="675" w:type="dxa"/>
          </w:tcPr>
          <w:p w:rsidR="00694EEF" w:rsidRPr="00694EEF" w:rsidRDefault="00694EEF" w:rsidP="00694E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  <w:p w:rsidR="00694EEF" w:rsidRPr="00694EEF" w:rsidRDefault="00694EEF" w:rsidP="00694EE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</w:tcPr>
          <w:p w:rsidR="00694EEF" w:rsidRPr="00694EEF" w:rsidRDefault="0070597E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16.04</w:t>
            </w:r>
          </w:p>
        </w:tc>
        <w:tc>
          <w:tcPr>
            <w:tcW w:w="2095" w:type="dxa"/>
          </w:tcPr>
          <w:p w:rsidR="00694EEF" w:rsidRPr="00694EEF" w:rsidRDefault="00694EEF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в цирке.</w:t>
            </w:r>
          </w:p>
          <w:p w:rsidR="00694EEF" w:rsidRPr="00694EEF" w:rsidRDefault="00694EEF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694EEF" w:rsidRPr="00694EEF" w:rsidRDefault="00694EEF" w:rsidP="00694EE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жанровую принадлежность музыкальных произведений, песня- танец – марш.</w:t>
            </w:r>
          </w:p>
          <w:p w:rsidR="00694EEF" w:rsidRPr="00694EEF" w:rsidRDefault="00694EEF" w:rsidP="00694EE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Узнавать изученные музыкальные произведения и называть имена их авторов;</w:t>
            </w:r>
          </w:p>
          <w:p w:rsidR="00694EEF" w:rsidRPr="00694EEF" w:rsidRDefault="00694EEF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Передавать настроение музыки и его изменение: в пении, музыкально-пластическом движении.</w:t>
            </w:r>
          </w:p>
        </w:tc>
        <w:tc>
          <w:tcPr>
            <w:tcW w:w="5670" w:type="dxa"/>
          </w:tcPr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Регулятивные: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моделировать, выделять, обобщенно фиксировать группы существенных признаков объектов с целью решения конкретных задач.</w:t>
            </w:r>
          </w:p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Познавательные: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выделять и формулировать познавательную цель.</w:t>
            </w:r>
          </w:p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задавать вопросы, формулировать свои затруднения</w:t>
            </w:r>
          </w:p>
        </w:tc>
      </w:tr>
      <w:tr w:rsidR="00694EEF" w:rsidRPr="00694EEF" w:rsidTr="00E0669E">
        <w:trPr>
          <w:trHeight w:val="1560"/>
        </w:trPr>
        <w:tc>
          <w:tcPr>
            <w:tcW w:w="675" w:type="dxa"/>
            <w:tcBorders>
              <w:bottom w:val="single" w:sz="4" w:space="0" w:color="auto"/>
            </w:tcBorders>
          </w:tcPr>
          <w:p w:rsidR="00694EEF" w:rsidRPr="00694EEF" w:rsidRDefault="00694EEF" w:rsidP="00694E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740" w:type="dxa"/>
            <w:tcBorders>
              <w:bottom w:val="single" w:sz="4" w:space="0" w:color="auto"/>
            </w:tcBorders>
          </w:tcPr>
          <w:p w:rsidR="00694EEF" w:rsidRPr="00694EEF" w:rsidRDefault="0070597E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23.04</w:t>
            </w:r>
          </w:p>
        </w:tc>
        <w:tc>
          <w:tcPr>
            <w:tcW w:w="2095" w:type="dxa"/>
            <w:tcBorders>
              <w:bottom w:val="single" w:sz="4" w:space="0" w:color="auto"/>
            </w:tcBorders>
          </w:tcPr>
          <w:p w:rsidR="00694EEF" w:rsidRPr="00694EEF" w:rsidRDefault="00694EEF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Дом, который звучит.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694EEF" w:rsidRPr="00694EEF" w:rsidRDefault="003104DA" w:rsidP="00694EE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Вслушиваться в</w:t>
            </w:r>
            <w:r w:rsidR="00694EEF"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звучащую музыку и определять характер произведения.</w:t>
            </w:r>
          </w:p>
          <w:p w:rsidR="00694EEF" w:rsidRPr="00694EEF" w:rsidRDefault="00694EEF" w:rsidP="00694EE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Выделять </w:t>
            </w:r>
            <w:r w:rsidR="003104DA"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характерные</w:t>
            </w:r>
            <w:r w:rsidR="003104DA" w:rsidRPr="00694E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3104DA" w:rsidRPr="00B62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интонационные</w:t>
            </w:r>
            <w:r w:rsidRPr="00B62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музыкальные особенности музыкального сочинения. </w:t>
            </w:r>
          </w:p>
          <w:p w:rsidR="00694EEF" w:rsidRPr="00694EEF" w:rsidRDefault="00694EEF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Эмоционально откликаться на музыкальное произведение и выразить свое впечатление в пении, игре или пластике.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Регулятивные: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выбирать действия в соответствии с поставленными задачами.</w:t>
            </w:r>
          </w:p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Познавательные: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выделять и формулировать познавательную цель.</w:t>
            </w:r>
          </w:p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координировать и принимать различные позиции во взаимодействии</w:t>
            </w:r>
          </w:p>
        </w:tc>
      </w:tr>
      <w:tr w:rsidR="00694EEF" w:rsidRPr="00694EEF" w:rsidTr="00E0669E">
        <w:trPr>
          <w:trHeight w:val="699"/>
        </w:trPr>
        <w:tc>
          <w:tcPr>
            <w:tcW w:w="675" w:type="dxa"/>
            <w:tcBorders>
              <w:bottom w:val="single" w:sz="4" w:space="0" w:color="auto"/>
            </w:tcBorders>
          </w:tcPr>
          <w:p w:rsidR="00694EEF" w:rsidRPr="00694EEF" w:rsidRDefault="00694EEF" w:rsidP="00694E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40" w:type="dxa"/>
            <w:tcBorders>
              <w:bottom w:val="single" w:sz="4" w:space="0" w:color="auto"/>
            </w:tcBorders>
          </w:tcPr>
          <w:p w:rsidR="00694EEF" w:rsidRPr="00694EEF" w:rsidRDefault="0070597E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30.04</w:t>
            </w:r>
          </w:p>
        </w:tc>
        <w:tc>
          <w:tcPr>
            <w:tcW w:w="2095" w:type="dxa"/>
            <w:tcBorders>
              <w:bottom w:val="single" w:sz="4" w:space="0" w:color="auto"/>
            </w:tcBorders>
          </w:tcPr>
          <w:p w:rsidR="00694EEF" w:rsidRPr="00694EEF" w:rsidRDefault="00694EEF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Опера-сказка.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694EEF" w:rsidRPr="00694EEF" w:rsidRDefault="00694EEF" w:rsidP="00694EEF">
            <w:pPr>
              <w:tabs>
                <w:tab w:val="left" w:pos="318"/>
                <w:tab w:val="left" w:pos="1050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Называть </w:t>
            </w:r>
            <w:r w:rsidR="003104DA"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понравившееся произведение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давая его характеристику. </w:t>
            </w:r>
          </w:p>
          <w:p w:rsidR="00694EEF" w:rsidRPr="00694EEF" w:rsidRDefault="00694EEF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Уметь </w:t>
            </w:r>
            <w:r w:rsidR="00B62FF0"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сопоставлять, сравнивать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различные жанры музыки.</w:t>
            </w:r>
          </w:p>
          <w:p w:rsidR="00694EEF" w:rsidRPr="00694EEF" w:rsidRDefault="00694EEF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муз. произведения, определять настроение, выделять характер построения: инструментальное или вокальное, тембровое звучание тем.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Регулятивные: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общие приемы решения задач.</w:t>
            </w:r>
          </w:p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Познавательные: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ставить и формулировать проблему, ориентироваться в информационно материале учебника, осуществлять поиск нужной информации.</w:t>
            </w:r>
          </w:p>
          <w:p w:rsidR="00694EEF" w:rsidRPr="00694EEF" w:rsidRDefault="00694EEF" w:rsidP="00FA428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задавать вопросы, формулировать собственное мнение и позицию</w:t>
            </w:r>
          </w:p>
        </w:tc>
      </w:tr>
      <w:tr w:rsidR="00694EEF" w:rsidRPr="00694EEF" w:rsidTr="00E0669E">
        <w:tc>
          <w:tcPr>
            <w:tcW w:w="675" w:type="dxa"/>
          </w:tcPr>
          <w:p w:rsidR="00694EEF" w:rsidRPr="00694EEF" w:rsidRDefault="00694EEF" w:rsidP="00694E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40" w:type="dxa"/>
          </w:tcPr>
          <w:p w:rsidR="00694EEF" w:rsidRPr="00694EEF" w:rsidRDefault="0070597E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07.05</w:t>
            </w:r>
          </w:p>
        </w:tc>
        <w:tc>
          <w:tcPr>
            <w:tcW w:w="2095" w:type="dxa"/>
          </w:tcPr>
          <w:p w:rsidR="00694EEF" w:rsidRPr="00694EEF" w:rsidRDefault="00694EEF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«Ничего на свете  лучше нет».</w:t>
            </w:r>
          </w:p>
        </w:tc>
        <w:tc>
          <w:tcPr>
            <w:tcW w:w="5387" w:type="dxa"/>
          </w:tcPr>
          <w:p w:rsidR="00694EEF" w:rsidRPr="00694EEF" w:rsidRDefault="00694EEF" w:rsidP="00694EEF">
            <w:pPr>
              <w:tabs>
                <w:tab w:val="left" w:pos="317"/>
                <w:tab w:val="left" w:pos="1050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Через различные формы деятельности  систематизировать словарный запас детей.</w:t>
            </w:r>
          </w:p>
        </w:tc>
        <w:tc>
          <w:tcPr>
            <w:tcW w:w="5670" w:type="dxa"/>
          </w:tcPr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Регулятивные: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ставить новые учебные задачи в сотрудничестве с учителем.</w:t>
            </w:r>
          </w:p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Познавательные: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формулировать познавательную цель, оценивать процесс и результат деятельности.</w:t>
            </w:r>
          </w:p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разрешать конфликты на основе учета интересов и позиций всех участников</w:t>
            </w:r>
          </w:p>
        </w:tc>
      </w:tr>
      <w:tr w:rsidR="00694EEF" w:rsidRPr="00694EEF" w:rsidTr="00E0669E">
        <w:tc>
          <w:tcPr>
            <w:tcW w:w="675" w:type="dxa"/>
          </w:tcPr>
          <w:p w:rsidR="00694EEF" w:rsidRPr="00694EEF" w:rsidRDefault="00694EEF" w:rsidP="00694E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40" w:type="dxa"/>
          </w:tcPr>
          <w:p w:rsidR="00694EEF" w:rsidRPr="00694EEF" w:rsidRDefault="0070597E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14.05</w:t>
            </w:r>
          </w:p>
        </w:tc>
        <w:tc>
          <w:tcPr>
            <w:tcW w:w="2095" w:type="dxa"/>
          </w:tcPr>
          <w:p w:rsidR="00694EEF" w:rsidRPr="00694EEF" w:rsidRDefault="00694EEF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Заключительный урок-концерт. Обобщение</w:t>
            </w:r>
          </w:p>
        </w:tc>
        <w:tc>
          <w:tcPr>
            <w:tcW w:w="5387" w:type="dxa"/>
          </w:tcPr>
          <w:p w:rsidR="00694EEF" w:rsidRPr="00694EEF" w:rsidRDefault="00694EEF" w:rsidP="00694EEF">
            <w:pPr>
              <w:tabs>
                <w:tab w:val="left" w:pos="318"/>
                <w:tab w:val="left" w:pos="1050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размышлять о музыке.</w:t>
            </w:r>
          </w:p>
          <w:p w:rsidR="00694EEF" w:rsidRPr="00694EEF" w:rsidRDefault="00694EEF" w:rsidP="00694EEF">
            <w:pPr>
              <w:tabs>
                <w:tab w:val="left" w:pos="318"/>
                <w:tab w:val="left" w:pos="1050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Высказывать собственное отношение к различным музыкальным явлениям, сочинениям.</w:t>
            </w:r>
          </w:p>
          <w:p w:rsidR="00694EEF" w:rsidRPr="00694EEF" w:rsidRDefault="00694EEF" w:rsidP="00694EEF">
            <w:pPr>
              <w:tabs>
                <w:tab w:val="left" w:pos="318"/>
                <w:tab w:val="left" w:pos="1050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Создавать собственные исполнительские интерпретации.</w:t>
            </w:r>
          </w:p>
        </w:tc>
        <w:tc>
          <w:tcPr>
            <w:tcW w:w="5670" w:type="dxa"/>
          </w:tcPr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Регулятивные: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вносить необходимые дополнения и изменения в план и способ действия в случае расхождения эталона, реального действия и результата.</w:t>
            </w:r>
          </w:p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ставить вопросы,  договариваться о распределении функций в совместной деятельности; </w:t>
            </w:r>
          </w:p>
        </w:tc>
      </w:tr>
    </w:tbl>
    <w:p w:rsidR="00A47B18" w:rsidRDefault="00A47B18" w:rsidP="00D2411F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6501E" w:rsidRDefault="0096501E" w:rsidP="000429E9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ectPr w:rsidR="0096501E" w:rsidSect="000E26E1">
          <w:pgSz w:w="16838" w:h="11906" w:orient="landscape"/>
          <w:pgMar w:top="1134" w:right="851" w:bottom="851" w:left="1701" w:header="709" w:footer="709" w:gutter="0"/>
          <w:cols w:space="708"/>
          <w:docGrid w:linePitch="360"/>
        </w:sectPr>
      </w:pPr>
    </w:p>
    <w:p w:rsidR="00D54A07" w:rsidRPr="001B7A42" w:rsidRDefault="00D54A07" w:rsidP="001B7A42">
      <w:pPr>
        <w:spacing w:before="120"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B7A42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Дидактическое и методическое обеспечение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244"/>
      </w:tblGrid>
      <w:tr w:rsidR="00D54A07" w:rsidRPr="001B7A42" w:rsidTr="00D54A07">
        <w:trPr>
          <w:trHeight w:val="21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A07" w:rsidRPr="001B7A42" w:rsidRDefault="00D54A07" w:rsidP="001B7A42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7A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Дидактическое обеспечение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A07" w:rsidRPr="001B7A42" w:rsidRDefault="00D54A07" w:rsidP="001B7A42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7A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Методическое обеспечение</w:t>
            </w:r>
          </w:p>
        </w:tc>
      </w:tr>
      <w:tr w:rsidR="00D54A07" w:rsidRPr="001B7A42" w:rsidTr="00D54A07">
        <w:trPr>
          <w:trHeight w:val="26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A07" w:rsidRPr="001B7A42" w:rsidRDefault="00D54A07" w:rsidP="001B7A42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A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Критская Е. Д., Сергеева      Г. П., </w:t>
            </w:r>
            <w:proofErr w:type="spellStart"/>
            <w:r w:rsidRPr="001B7A42">
              <w:rPr>
                <w:rFonts w:ascii="Times New Roman" w:eastAsia="Calibri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1B7A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</w:t>
            </w:r>
            <w:r w:rsidR="00357E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Музыка. Рабочая тетрадь. 1</w:t>
            </w:r>
            <w:r w:rsidRPr="001B7A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62FF0" w:rsidRPr="001B7A42">
              <w:rPr>
                <w:rFonts w:ascii="Times New Roman" w:eastAsia="Calibri" w:hAnsi="Times New Roman" w:cs="Times New Roman"/>
                <w:sz w:val="24"/>
                <w:szCs w:val="24"/>
              </w:rPr>
              <w:t>класс: пособие</w:t>
            </w:r>
            <w:r w:rsidRPr="001B7A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учащихся </w:t>
            </w:r>
            <w:proofErr w:type="spellStart"/>
            <w:r w:rsidRPr="001B7A42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1B7A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учреждений. </w:t>
            </w:r>
            <w:r w:rsidRPr="001B7A4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—</w:t>
            </w:r>
            <w:r w:rsidRPr="001B7A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М.: Просвещение.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A07" w:rsidRPr="001B7A42" w:rsidRDefault="00D54A07" w:rsidP="001B7A42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РФ. Программы общеобразовательных учреждений. Музыка.1 классы / Е. Д. Критская, Г. П. Сергеева, Т. С. </w:t>
            </w:r>
            <w:proofErr w:type="spellStart"/>
            <w:r w:rsidRPr="001B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Шмагина</w:t>
            </w:r>
            <w:proofErr w:type="spellEnd"/>
            <w:r w:rsidRPr="001B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B7A4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—</w:t>
            </w:r>
            <w:r w:rsidRPr="001B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М.: Просвещение.</w:t>
            </w:r>
          </w:p>
          <w:p w:rsidR="00D54A07" w:rsidRPr="001B7A42" w:rsidRDefault="00D54A07" w:rsidP="001B7A42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Критская Е. Д., Сергеева </w:t>
            </w:r>
            <w:r w:rsidR="00357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П., </w:t>
            </w:r>
            <w:proofErr w:type="spellStart"/>
            <w:r w:rsidR="00357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Шмагина</w:t>
            </w:r>
            <w:proofErr w:type="spellEnd"/>
            <w:r w:rsidR="00357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 С. Музыка. 1</w:t>
            </w:r>
            <w:r w:rsidRPr="001B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класс: учеб. для </w:t>
            </w:r>
            <w:proofErr w:type="spellStart"/>
            <w:r w:rsidRPr="001B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1B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учреждений. </w:t>
            </w:r>
            <w:r w:rsidRPr="001B7A4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—</w:t>
            </w:r>
            <w:r w:rsidRPr="001B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М.: Просвещение.</w:t>
            </w:r>
          </w:p>
          <w:p w:rsidR="00D54A07" w:rsidRPr="001B7A42" w:rsidRDefault="00357E83" w:rsidP="001B7A42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Музыка. 1</w:t>
            </w:r>
            <w:r w:rsidR="00D54A07" w:rsidRPr="001B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класс. Хрестоматия. Музыкальные материалы к учебнику / Е. Д. Критская, Г. П. Сергеева, Т. С. </w:t>
            </w:r>
            <w:proofErr w:type="spellStart"/>
            <w:r w:rsidR="00D54A07" w:rsidRPr="001B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Шмагина</w:t>
            </w:r>
            <w:proofErr w:type="spellEnd"/>
            <w:r w:rsidR="00D54A07" w:rsidRPr="001B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D54A07" w:rsidRPr="001B7A4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— </w:t>
            </w:r>
            <w:r w:rsidR="00D54A07" w:rsidRPr="001B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М.: Просвещение. </w:t>
            </w:r>
          </w:p>
          <w:p w:rsidR="00D54A07" w:rsidRPr="001B7A42" w:rsidRDefault="00D54A07" w:rsidP="001B7A42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357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узыка. 1</w:t>
            </w:r>
            <w:r w:rsidRPr="001B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класс. </w:t>
            </w:r>
            <w:r w:rsidR="00B62FF0" w:rsidRPr="001B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Фонохрестоматия музыкального</w:t>
            </w:r>
            <w:r w:rsidRPr="001B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материала (на </w:t>
            </w:r>
            <w:r w:rsidRPr="001B7A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  <w:r w:rsidRPr="001B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-дисках) к учебнику / Е. Д. Критская, Г. П. Сергеева, Т. С. </w:t>
            </w:r>
            <w:proofErr w:type="spellStart"/>
            <w:r w:rsidRPr="001B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Шмагина</w:t>
            </w:r>
            <w:proofErr w:type="spellEnd"/>
            <w:r w:rsidRPr="001B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7A4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— </w:t>
            </w:r>
            <w:r w:rsidRPr="001B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М.: Просвещение. </w:t>
            </w:r>
          </w:p>
          <w:p w:rsidR="00D54A07" w:rsidRPr="001B7A42" w:rsidRDefault="00D54A07" w:rsidP="001B7A42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Критская Е. Д., Сергеева Г. П., </w:t>
            </w:r>
            <w:proofErr w:type="spellStart"/>
            <w:r w:rsidRPr="001B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Шмагина</w:t>
            </w:r>
            <w:proofErr w:type="spellEnd"/>
            <w:r w:rsidRPr="001B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 С. Уроки музыки. 1 классы: пособие для учителей </w:t>
            </w:r>
            <w:proofErr w:type="spellStart"/>
            <w:r w:rsidRPr="001B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1B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учреждений. </w:t>
            </w:r>
            <w:r w:rsidRPr="001B7A4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— </w:t>
            </w:r>
            <w:r w:rsidRPr="001B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Просвещение.</w:t>
            </w:r>
          </w:p>
        </w:tc>
      </w:tr>
    </w:tbl>
    <w:p w:rsidR="00DD32CD" w:rsidRDefault="00DD32CD" w:rsidP="000429E9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429E9" w:rsidRDefault="000429E9" w:rsidP="00FA4282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A4282" w:rsidRPr="00FA4282" w:rsidRDefault="00FA4282" w:rsidP="00FA4282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A4282" w:rsidRDefault="00FA4282"/>
    <w:p w:rsidR="00D1121C" w:rsidRDefault="00D1121C"/>
    <w:sectPr w:rsidR="00D1121C" w:rsidSect="000E26E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8378C"/>
    <w:multiLevelType w:val="hybridMultilevel"/>
    <w:tmpl w:val="7F50875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349E5958"/>
    <w:multiLevelType w:val="hybridMultilevel"/>
    <w:tmpl w:val="B38C869C"/>
    <w:lvl w:ilvl="0" w:tplc="B37C2600">
      <w:numFmt w:val="bullet"/>
      <w:lvlText w:val="—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>
    <w:nsid w:val="35581CD0"/>
    <w:multiLevelType w:val="hybridMultilevel"/>
    <w:tmpl w:val="FCAE2E06"/>
    <w:lvl w:ilvl="0" w:tplc="B37C2600">
      <w:numFmt w:val="bullet"/>
      <w:lvlText w:val="—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35856295"/>
    <w:multiLevelType w:val="hybridMultilevel"/>
    <w:tmpl w:val="96A6DCAA"/>
    <w:lvl w:ilvl="0" w:tplc="8549854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EB709D"/>
    <w:multiLevelType w:val="multilevel"/>
    <w:tmpl w:val="1D523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1E56CB"/>
    <w:multiLevelType w:val="multilevel"/>
    <w:tmpl w:val="FA5A0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2D25DB"/>
    <w:multiLevelType w:val="hybridMultilevel"/>
    <w:tmpl w:val="08A4C844"/>
    <w:lvl w:ilvl="0" w:tplc="B37C2600">
      <w:numFmt w:val="bullet"/>
      <w:lvlText w:val="—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664B12AD"/>
    <w:multiLevelType w:val="hybridMultilevel"/>
    <w:tmpl w:val="6EAAEA94"/>
    <w:lvl w:ilvl="0" w:tplc="B37C2600">
      <w:numFmt w:val="bullet"/>
      <w:lvlText w:val="—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8">
    <w:nsid w:val="71C137D9"/>
    <w:multiLevelType w:val="hybridMultilevel"/>
    <w:tmpl w:val="5A8E6E76"/>
    <w:lvl w:ilvl="0" w:tplc="B37C2600">
      <w:numFmt w:val="bullet"/>
      <w:lvlText w:val="—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9">
    <w:nsid w:val="77170D9A"/>
    <w:multiLevelType w:val="hybridMultilevel"/>
    <w:tmpl w:val="194A9666"/>
    <w:lvl w:ilvl="0" w:tplc="B37C2600"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7C5A4E0B"/>
    <w:multiLevelType w:val="multilevel"/>
    <w:tmpl w:val="8E7E2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52370D"/>
    <w:multiLevelType w:val="hybridMultilevel"/>
    <w:tmpl w:val="63A4FB1C"/>
    <w:lvl w:ilvl="0" w:tplc="90415216">
      <w:start w:val="1"/>
      <w:numFmt w:val="decimal"/>
      <w:lvlText w:val="%1."/>
      <w:lvlJc w:val="left"/>
      <w:pPr>
        <w:ind w:left="720" w:hanging="360"/>
      </w:pPr>
    </w:lvl>
    <w:lvl w:ilvl="1" w:tplc="90415216" w:tentative="1">
      <w:start w:val="1"/>
      <w:numFmt w:val="lowerLetter"/>
      <w:lvlText w:val="%2."/>
      <w:lvlJc w:val="left"/>
      <w:pPr>
        <w:ind w:left="1440" w:hanging="360"/>
      </w:pPr>
    </w:lvl>
    <w:lvl w:ilvl="2" w:tplc="90415216" w:tentative="1">
      <w:start w:val="1"/>
      <w:numFmt w:val="lowerRoman"/>
      <w:lvlText w:val="%3."/>
      <w:lvlJc w:val="right"/>
      <w:pPr>
        <w:ind w:left="2160" w:hanging="180"/>
      </w:pPr>
    </w:lvl>
    <w:lvl w:ilvl="3" w:tplc="90415216" w:tentative="1">
      <w:start w:val="1"/>
      <w:numFmt w:val="decimal"/>
      <w:lvlText w:val="%4."/>
      <w:lvlJc w:val="left"/>
      <w:pPr>
        <w:ind w:left="2880" w:hanging="360"/>
      </w:pPr>
    </w:lvl>
    <w:lvl w:ilvl="4" w:tplc="90415216" w:tentative="1">
      <w:start w:val="1"/>
      <w:numFmt w:val="lowerLetter"/>
      <w:lvlText w:val="%5."/>
      <w:lvlJc w:val="left"/>
      <w:pPr>
        <w:ind w:left="3600" w:hanging="360"/>
      </w:pPr>
    </w:lvl>
    <w:lvl w:ilvl="5" w:tplc="90415216" w:tentative="1">
      <w:start w:val="1"/>
      <w:numFmt w:val="lowerRoman"/>
      <w:lvlText w:val="%6."/>
      <w:lvlJc w:val="right"/>
      <w:pPr>
        <w:ind w:left="4320" w:hanging="180"/>
      </w:pPr>
    </w:lvl>
    <w:lvl w:ilvl="6" w:tplc="90415216" w:tentative="1">
      <w:start w:val="1"/>
      <w:numFmt w:val="decimal"/>
      <w:lvlText w:val="%7."/>
      <w:lvlJc w:val="left"/>
      <w:pPr>
        <w:ind w:left="5040" w:hanging="360"/>
      </w:pPr>
    </w:lvl>
    <w:lvl w:ilvl="7" w:tplc="90415216" w:tentative="1">
      <w:start w:val="1"/>
      <w:numFmt w:val="lowerLetter"/>
      <w:lvlText w:val="%8."/>
      <w:lvlJc w:val="left"/>
      <w:pPr>
        <w:ind w:left="5760" w:hanging="360"/>
      </w:pPr>
    </w:lvl>
    <w:lvl w:ilvl="8" w:tplc="9041521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8"/>
  </w:num>
  <w:num w:numId="5">
    <w:abstractNumId w:val="7"/>
  </w:num>
  <w:num w:numId="6">
    <w:abstractNumId w:val="2"/>
  </w:num>
  <w:num w:numId="7">
    <w:abstractNumId w:val="0"/>
  </w:num>
  <w:num w:numId="8">
    <w:abstractNumId w:val="3"/>
  </w:num>
  <w:num w:numId="9">
    <w:abstractNumId w:val="11"/>
  </w:num>
  <w:num w:numId="10">
    <w:abstractNumId w:val="5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E5E"/>
    <w:rsid w:val="00001E5E"/>
    <w:rsid w:val="00003D9A"/>
    <w:rsid w:val="000429E9"/>
    <w:rsid w:val="000E26E1"/>
    <w:rsid w:val="00141DDB"/>
    <w:rsid w:val="001476C1"/>
    <w:rsid w:val="001A34EF"/>
    <w:rsid w:val="001B7A42"/>
    <w:rsid w:val="001F562D"/>
    <w:rsid w:val="003104DA"/>
    <w:rsid w:val="00314A20"/>
    <w:rsid w:val="003361BB"/>
    <w:rsid w:val="00357E83"/>
    <w:rsid w:val="00392C3A"/>
    <w:rsid w:val="00394AD9"/>
    <w:rsid w:val="003A6D0A"/>
    <w:rsid w:val="004353FB"/>
    <w:rsid w:val="00436287"/>
    <w:rsid w:val="00460973"/>
    <w:rsid w:val="0048262E"/>
    <w:rsid w:val="005300B2"/>
    <w:rsid w:val="00593C68"/>
    <w:rsid w:val="005D042B"/>
    <w:rsid w:val="00602900"/>
    <w:rsid w:val="00694EEF"/>
    <w:rsid w:val="006A15E3"/>
    <w:rsid w:val="006A267D"/>
    <w:rsid w:val="0070597E"/>
    <w:rsid w:val="00722080"/>
    <w:rsid w:val="00737151"/>
    <w:rsid w:val="00847A31"/>
    <w:rsid w:val="008D059B"/>
    <w:rsid w:val="00961AAB"/>
    <w:rsid w:val="0096501E"/>
    <w:rsid w:val="00966AB0"/>
    <w:rsid w:val="00976908"/>
    <w:rsid w:val="009B4A77"/>
    <w:rsid w:val="009C07CE"/>
    <w:rsid w:val="00A47B18"/>
    <w:rsid w:val="00B0467B"/>
    <w:rsid w:val="00B41426"/>
    <w:rsid w:val="00B62FF0"/>
    <w:rsid w:val="00BD0A43"/>
    <w:rsid w:val="00BE3395"/>
    <w:rsid w:val="00D1121C"/>
    <w:rsid w:val="00D21B65"/>
    <w:rsid w:val="00D2411F"/>
    <w:rsid w:val="00D54A07"/>
    <w:rsid w:val="00D90853"/>
    <w:rsid w:val="00D94614"/>
    <w:rsid w:val="00DA6814"/>
    <w:rsid w:val="00DD32CD"/>
    <w:rsid w:val="00E0669E"/>
    <w:rsid w:val="00E535D7"/>
    <w:rsid w:val="00E90847"/>
    <w:rsid w:val="00F25EFC"/>
    <w:rsid w:val="00FA4282"/>
    <w:rsid w:val="00FC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94EE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94E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042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uiPriority w:val="99"/>
    <w:semiHidden/>
    <w:rsid w:val="000429E9"/>
    <w:pPr>
      <w:spacing w:after="0" w:line="226" w:lineRule="atLeast"/>
      <w:ind w:firstLine="283"/>
      <w:jc w:val="both"/>
    </w:pPr>
    <w:rPr>
      <w:rFonts w:ascii="SchoolBookC" w:eastAsia="Calibri" w:hAnsi="SchoolBookC" w:cs="Times New Roman"/>
      <w:color w:val="000000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90847"/>
    <w:pPr>
      <w:ind w:left="720"/>
      <w:contextualSpacing/>
    </w:pPr>
  </w:style>
  <w:style w:type="paragraph" w:customStyle="1" w:styleId="Default">
    <w:name w:val="Default"/>
    <w:rsid w:val="00E908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ody">
    <w:name w:val="body"/>
    <w:basedOn w:val="a"/>
    <w:rsid w:val="00FC2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FC2367"/>
    <w:rPr>
      <w:b/>
      <w:bCs/>
    </w:rPr>
  </w:style>
  <w:style w:type="paragraph" w:customStyle="1" w:styleId="c24">
    <w:name w:val="c24"/>
    <w:basedOn w:val="a"/>
    <w:uiPriority w:val="99"/>
    <w:semiHidden/>
    <w:rsid w:val="006A2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1F5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F562D"/>
  </w:style>
  <w:style w:type="paragraph" w:customStyle="1" w:styleId="c3">
    <w:name w:val="c3"/>
    <w:basedOn w:val="a"/>
    <w:rsid w:val="001F5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1F5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E26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E26E1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paragraph" w:customStyle="1" w:styleId="western">
    <w:name w:val="western"/>
    <w:basedOn w:val="a"/>
    <w:rsid w:val="00B04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B0467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94EE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94E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042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uiPriority w:val="99"/>
    <w:semiHidden/>
    <w:rsid w:val="000429E9"/>
    <w:pPr>
      <w:spacing w:after="0" w:line="226" w:lineRule="atLeast"/>
      <w:ind w:firstLine="283"/>
      <w:jc w:val="both"/>
    </w:pPr>
    <w:rPr>
      <w:rFonts w:ascii="SchoolBookC" w:eastAsia="Calibri" w:hAnsi="SchoolBookC" w:cs="Times New Roman"/>
      <w:color w:val="000000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90847"/>
    <w:pPr>
      <w:ind w:left="720"/>
      <w:contextualSpacing/>
    </w:pPr>
  </w:style>
  <w:style w:type="paragraph" w:customStyle="1" w:styleId="Default">
    <w:name w:val="Default"/>
    <w:rsid w:val="00E908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ody">
    <w:name w:val="body"/>
    <w:basedOn w:val="a"/>
    <w:rsid w:val="00FC2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FC2367"/>
    <w:rPr>
      <w:b/>
      <w:bCs/>
    </w:rPr>
  </w:style>
  <w:style w:type="paragraph" w:customStyle="1" w:styleId="c24">
    <w:name w:val="c24"/>
    <w:basedOn w:val="a"/>
    <w:uiPriority w:val="99"/>
    <w:semiHidden/>
    <w:rsid w:val="006A2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1F5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F562D"/>
  </w:style>
  <w:style w:type="paragraph" w:customStyle="1" w:styleId="c3">
    <w:name w:val="c3"/>
    <w:basedOn w:val="a"/>
    <w:rsid w:val="001F5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1F5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E26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E26E1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paragraph" w:customStyle="1" w:styleId="western">
    <w:name w:val="western"/>
    <w:basedOn w:val="a"/>
    <w:rsid w:val="00B04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B046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9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5775</Words>
  <Characters>32924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cp:lastPrinted>2024-09-10T06:47:00Z</cp:lastPrinted>
  <dcterms:created xsi:type="dcterms:W3CDTF">2024-10-11T12:46:00Z</dcterms:created>
  <dcterms:modified xsi:type="dcterms:W3CDTF">2024-10-11T12:46:00Z</dcterms:modified>
</cp:coreProperties>
</file>