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8C" w:rsidRDefault="00237E8C" w:rsidP="00237E8C">
      <w:pPr>
        <w:widowControl w:val="0"/>
        <w:autoSpaceDE w:val="0"/>
        <w:autoSpaceDN w:val="0"/>
        <w:adjustRightInd w:val="0"/>
        <w:spacing w:after="0" w:line="360" w:lineRule="auto"/>
        <w:ind w:hanging="993"/>
        <w:jc w:val="both"/>
        <w:rPr>
          <w:rFonts w:ascii="Garamond" w:hAnsi="Garamond"/>
          <w:b/>
          <w:sz w:val="24"/>
          <w:szCs w:val="24"/>
        </w:rPr>
      </w:pPr>
      <w:r w:rsidRPr="00237E8C">
        <w:rPr>
          <w:rFonts w:ascii="Garamond" w:hAnsi="Garamond"/>
          <w:b/>
          <w:sz w:val="24"/>
          <w:szCs w:val="24"/>
        </w:rPr>
        <w:object w:dxaOrig="3054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13.25pt" o:ole="">
            <v:imagedata r:id="rId5" o:title=""/>
          </v:shape>
          <o:OLEObject Type="Embed" ProgID="FoxitReader.Document" ShapeID="_x0000_i1025" DrawAspect="Content" ObjectID="_1690625687" r:id="rId6"/>
        </w:object>
      </w:r>
    </w:p>
    <w:p w:rsidR="00237E8C" w:rsidRDefault="00237E8C" w:rsidP="00C1029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b/>
          <w:sz w:val="24"/>
          <w:szCs w:val="24"/>
        </w:rPr>
      </w:pPr>
    </w:p>
    <w:p w:rsidR="00237E8C" w:rsidRDefault="00237E8C" w:rsidP="00C1029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b/>
          <w:sz w:val="24"/>
          <w:szCs w:val="24"/>
        </w:rPr>
      </w:pPr>
    </w:p>
    <w:p w:rsidR="00C1029E" w:rsidRPr="004E2DE5" w:rsidRDefault="007910F7" w:rsidP="00237E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4E2DE5">
        <w:rPr>
          <w:rFonts w:ascii="Garamond" w:hAnsi="Garamond"/>
          <w:sz w:val="28"/>
          <w:szCs w:val="28"/>
        </w:rPr>
        <w:lastRenderedPageBreak/>
        <w:t>1.3</w:t>
      </w:r>
      <w:r w:rsidR="00C1029E" w:rsidRPr="004E2DE5">
        <w:rPr>
          <w:rFonts w:ascii="Garamond" w:hAnsi="Garamond"/>
          <w:sz w:val="28"/>
          <w:szCs w:val="28"/>
        </w:rPr>
        <w:t xml:space="preserve"> Попечительский совет создается для оказания содействия в организации уставной деятельности школы-интерната, осуществления общественного надзора за его финансово-хозяйственной деятельностью и укрепления его материально-технической базы. Он действует   на принципах добровольности, коллегиальности, самоуправления, равноправия своих членов.   </w:t>
      </w:r>
      <w:r w:rsidR="00C1029E" w:rsidRPr="004E2DE5">
        <w:rPr>
          <w:rFonts w:ascii="Garamond" w:hAnsi="Garamond"/>
          <w:sz w:val="28"/>
          <w:szCs w:val="28"/>
        </w:rPr>
        <w:cr/>
      </w:r>
      <w:r w:rsidRPr="004E2DE5">
        <w:rPr>
          <w:rFonts w:ascii="Garamond" w:hAnsi="Garamond"/>
          <w:sz w:val="28"/>
          <w:szCs w:val="28"/>
        </w:rPr>
        <w:t xml:space="preserve">          1.4.  </w:t>
      </w:r>
      <w:r w:rsidR="00C1029E" w:rsidRPr="004E2DE5">
        <w:rPr>
          <w:rFonts w:ascii="Garamond" w:hAnsi="Garamond"/>
          <w:sz w:val="28"/>
          <w:szCs w:val="28"/>
        </w:rPr>
        <w:t xml:space="preserve">Порядок формирования, полномочия и организация деятельности попечительского совета определяются уставом школы-интерната и настоящим положением, утвержденным приказом директора школы-интерната. Положение принимается на неопределенный срок.  Изменения и дополнения вносятся решением педагогического совета.  После принятия новой редакции Положения предыдущая редакция утрачивает силу.  </w:t>
      </w:r>
    </w:p>
    <w:p w:rsidR="00C1029E" w:rsidRPr="004E2DE5" w:rsidRDefault="007910F7" w:rsidP="00C1029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1.5. </w:t>
      </w:r>
      <w:r w:rsidR="00C1029E" w:rsidRPr="004E2DE5">
        <w:rPr>
          <w:rFonts w:ascii="Garamond" w:hAnsi="Garamond"/>
          <w:sz w:val="28"/>
          <w:szCs w:val="28"/>
        </w:rPr>
        <w:t>Решения попечительского совета носят рекомендательный и консультативный характер.</w:t>
      </w:r>
    </w:p>
    <w:p w:rsidR="00C1029E" w:rsidRPr="004E2DE5" w:rsidRDefault="00C1029E" w:rsidP="00C1029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1.6.  Деятельность попечительского совета не может противоречить действующему законодательству Российской Федерации и уставу школы-интерната.</w:t>
      </w:r>
    </w:p>
    <w:p w:rsidR="0025481B" w:rsidRPr="004E2DE5" w:rsidRDefault="00F63565" w:rsidP="00F6356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Garamond" w:hAnsi="Garamond"/>
          <w:b/>
          <w:bCs/>
          <w:sz w:val="28"/>
          <w:szCs w:val="28"/>
        </w:rPr>
      </w:pPr>
      <w:r w:rsidRPr="004E2DE5">
        <w:rPr>
          <w:rFonts w:ascii="Garamond" w:hAnsi="Garamond"/>
          <w:color w:val="FF0000"/>
          <w:sz w:val="28"/>
          <w:szCs w:val="28"/>
        </w:rPr>
        <w:tab/>
      </w:r>
      <w:r w:rsidR="0025481B" w:rsidRPr="004E2DE5">
        <w:rPr>
          <w:rFonts w:ascii="Garamond" w:hAnsi="Garamond"/>
          <w:b/>
          <w:bCs/>
          <w:sz w:val="28"/>
          <w:szCs w:val="28"/>
        </w:rPr>
        <w:t>2. Цель и задачи деятельности совета</w:t>
      </w:r>
    </w:p>
    <w:p w:rsidR="0025481B" w:rsidRPr="004E2DE5" w:rsidRDefault="0025481B" w:rsidP="003E68E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2.1. </w:t>
      </w:r>
      <w:r w:rsidR="003E68E3" w:rsidRPr="004E2DE5">
        <w:rPr>
          <w:rFonts w:ascii="Garamond" w:hAnsi="Garamond"/>
          <w:i/>
          <w:sz w:val="28"/>
          <w:szCs w:val="28"/>
        </w:rPr>
        <w:t>Ц</w:t>
      </w:r>
      <w:r w:rsidRPr="004E2DE5">
        <w:rPr>
          <w:rFonts w:ascii="Garamond" w:hAnsi="Garamond"/>
          <w:i/>
          <w:sz w:val="28"/>
          <w:szCs w:val="28"/>
        </w:rPr>
        <w:t>ел</w:t>
      </w:r>
      <w:r w:rsidR="003E68E3" w:rsidRPr="004E2DE5">
        <w:rPr>
          <w:rFonts w:ascii="Garamond" w:hAnsi="Garamond"/>
          <w:i/>
          <w:sz w:val="28"/>
          <w:szCs w:val="28"/>
        </w:rPr>
        <w:t>ью</w:t>
      </w:r>
      <w:r w:rsidR="003E68E3" w:rsidRPr="004E2DE5">
        <w:rPr>
          <w:rFonts w:ascii="Garamond" w:hAnsi="Garamond"/>
          <w:sz w:val="28"/>
          <w:szCs w:val="28"/>
        </w:rPr>
        <w:t xml:space="preserve"> </w:t>
      </w:r>
      <w:r w:rsidRPr="004E2DE5">
        <w:rPr>
          <w:rFonts w:ascii="Garamond" w:hAnsi="Garamond"/>
          <w:sz w:val="28"/>
          <w:szCs w:val="28"/>
        </w:rPr>
        <w:t>деятельности попечительского совета явля</w:t>
      </w:r>
      <w:r w:rsidR="003E68E3" w:rsidRPr="004E2DE5">
        <w:rPr>
          <w:rFonts w:ascii="Garamond" w:hAnsi="Garamond"/>
          <w:sz w:val="28"/>
          <w:szCs w:val="28"/>
        </w:rPr>
        <w:t>е</w:t>
      </w:r>
      <w:r w:rsidRPr="004E2DE5">
        <w:rPr>
          <w:rFonts w:ascii="Garamond" w:hAnsi="Garamond"/>
          <w:sz w:val="28"/>
          <w:szCs w:val="28"/>
        </w:rPr>
        <w:t>тся содействие функционированию и развитию школы-интерната</w:t>
      </w:r>
      <w:r w:rsidR="003E68E3" w:rsidRPr="004E2DE5">
        <w:rPr>
          <w:rFonts w:ascii="Garamond" w:hAnsi="Garamond"/>
          <w:sz w:val="28"/>
          <w:szCs w:val="28"/>
        </w:rPr>
        <w:t>,</w:t>
      </w:r>
      <w:r w:rsidR="0051099E" w:rsidRPr="004E2DE5">
        <w:rPr>
          <w:rFonts w:ascii="Garamond" w:hAnsi="Garamond"/>
          <w:sz w:val="28"/>
          <w:szCs w:val="28"/>
        </w:rPr>
        <w:t xml:space="preserve"> в том числе финансов</w:t>
      </w:r>
      <w:r w:rsidR="00DF6B65" w:rsidRPr="004E2DE5">
        <w:rPr>
          <w:rFonts w:ascii="Garamond" w:hAnsi="Garamond"/>
          <w:sz w:val="28"/>
          <w:szCs w:val="28"/>
        </w:rPr>
        <w:t>ой</w:t>
      </w:r>
      <w:r w:rsidR="0051099E" w:rsidRPr="004E2DE5">
        <w:rPr>
          <w:rFonts w:ascii="Garamond" w:hAnsi="Garamond"/>
          <w:sz w:val="28"/>
          <w:szCs w:val="28"/>
        </w:rPr>
        <w:t xml:space="preserve"> и материальн</w:t>
      </w:r>
      <w:r w:rsidR="00DF6B65" w:rsidRPr="004E2DE5">
        <w:rPr>
          <w:rFonts w:ascii="Garamond" w:hAnsi="Garamond"/>
          <w:sz w:val="28"/>
          <w:szCs w:val="28"/>
        </w:rPr>
        <w:t>ой</w:t>
      </w:r>
      <w:r w:rsidR="003E68E3" w:rsidRPr="004E2DE5">
        <w:rPr>
          <w:rFonts w:ascii="Garamond" w:hAnsi="Garamond"/>
          <w:sz w:val="28"/>
          <w:szCs w:val="28"/>
        </w:rPr>
        <w:t xml:space="preserve"> поддержк</w:t>
      </w:r>
      <w:r w:rsidR="00DF6B65" w:rsidRPr="004E2DE5">
        <w:rPr>
          <w:rFonts w:ascii="Garamond" w:hAnsi="Garamond"/>
          <w:sz w:val="28"/>
          <w:szCs w:val="28"/>
        </w:rPr>
        <w:t>и</w:t>
      </w:r>
      <w:r w:rsidR="0051099E" w:rsidRPr="004E2DE5">
        <w:rPr>
          <w:rFonts w:ascii="Garamond" w:hAnsi="Garamond"/>
          <w:sz w:val="28"/>
          <w:szCs w:val="28"/>
        </w:rPr>
        <w:t>, правово</w:t>
      </w:r>
      <w:r w:rsidR="00DF6B65" w:rsidRPr="004E2DE5">
        <w:rPr>
          <w:rFonts w:ascii="Garamond" w:hAnsi="Garamond"/>
          <w:sz w:val="28"/>
          <w:szCs w:val="28"/>
        </w:rPr>
        <w:t>го</w:t>
      </w:r>
      <w:r w:rsidR="0051099E" w:rsidRPr="004E2DE5">
        <w:rPr>
          <w:rFonts w:ascii="Garamond" w:hAnsi="Garamond"/>
          <w:sz w:val="28"/>
          <w:szCs w:val="28"/>
        </w:rPr>
        <w:t xml:space="preserve"> обеспечени</w:t>
      </w:r>
      <w:r w:rsidR="00DF6B65" w:rsidRPr="004E2DE5">
        <w:rPr>
          <w:rFonts w:ascii="Garamond" w:hAnsi="Garamond"/>
          <w:sz w:val="28"/>
          <w:szCs w:val="28"/>
        </w:rPr>
        <w:t>я</w:t>
      </w:r>
      <w:r w:rsidR="0051099E" w:rsidRPr="004E2DE5">
        <w:rPr>
          <w:rFonts w:ascii="Garamond" w:hAnsi="Garamond"/>
          <w:sz w:val="28"/>
          <w:szCs w:val="28"/>
        </w:rPr>
        <w:t>, защит</w:t>
      </w:r>
      <w:r w:rsidR="00DF6B65" w:rsidRPr="004E2DE5">
        <w:rPr>
          <w:rFonts w:ascii="Garamond" w:hAnsi="Garamond"/>
          <w:sz w:val="28"/>
          <w:szCs w:val="28"/>
        </w:rPr>
        <w:t>ы</w:t>
      </w:r>
      <w:r w:rsidR="0051099E" w:rsidRPr="004E2DE5">
        <w:rPr>
          <w:rFonts w:ascii="Garamond" w:hAnsi="Garamond"/>
          <w:sz w:val="28"/>
          <w:szCs w:val="28"/>
        </w:rPr>
        <w:t xml:space="preserve"> прав и интересов Школы-интерната,</w:t>
      </w:r>
      <w:r w:rsidR="003E68E3" w:rsidRPr="004E2DE5">
        <w:rPr>
          <w:rFonts w:ascii="Garamond" w:hAnsi="Garamond"/>
          <w:sz w:val="28"/>
          <w:szCs w:val="28"/>
        </w:rPr>
        <w:t xml:space="preserve"> </w:t>
      </w:r>
      <w:r w:rsidR="00BC6C54" w:rsidRPr="004E2DE5">
        <w:rPr>
          <w:rFonts w:ascii="Garamond" w:hAnsi="Garamond"/>
          <w:sz w:val="28"/>
          <w:szCs w:val="28"/>
        </w:rPr>
        <w:t>его воспитанников</w:t>
      </w:r>
      <w:r w:rsidR="0051099E" w:rsidRPr="004E2DE5">
        <w:rPr>
          <w:rFonts w:ascii="Garamond" w:hAnsi="Garamond"/>
          <w:sz w:val="28"/>
          <w:szCs w:val="28"/>
        </w:rPr>
        <w:t xml:space="preserve"> и работников.  </w:t>
      </w:r>
    </w:p>
    <w:p w:rsidR="00967608" w:rsidRPr="004E2DE5" w:rsidRDefault="0025481B" w:rsidP="0096760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2.2.</w:t>
      </w:r>
      <w:r w:rsidR="00DA18E1" w:rsidRPr="004E2DE5">
        <w:rPr>
          <w:rFonts w:ascii="Garamond" w:hAnsi="Garamond"/>
          <w:sz w:val="28"/>
          <w:szCs w:val="28"/>
        </w:rPr>
        <w:t>1</w:t>
      </w:r>
      <w:r w:rsidRPr="004E2DE5">
        <w:rPr>
          <w:rFonts w:ascii="Garamond" w:hAnsi="Garamond"/>
          <w:sz w:val="28"/>
          <w:szCs w:val="28"/>
        </w:rPr>
        <w:t xml:space="preserve">. </w:t>
      </w:r>
      <w:r w:rsidR="00967608" w:rsidRPr="004E2DE5">
        <w:rPr>
          <w:rFonts w:ascii="Garamond" w:hAnsi="Garamond"/>
          <w:sz w:val="28"/>
          <w:szCs w:val="28"/>
        </w:rPr>
        <w:t xml:space="preserve">Основными </w:t>
      </w:r>
      <w:r w:rsidR="00967608" w:rsidRPr="004E2DE5">
        <w:rPr>
          <w:rFonts w:ascii="Garamond" w:hAnsi="Garamond"/>
          <w:i/>
          <w:sz w:val="28"/>
          <w:szCs w:val="28"/>
        </w:rPr>
        <w:t xml:space="preserve">задачами </w:t>
      </w:r>
      <w:r w:rsidR="00967608" w:rsidRPr="004E2DE5">
        <w:rPr>
          <w:rFonts w:ascii="Garamond" w:hAnsi="Garamond"/>
          <w:sz w:val="28"/>
          <w:szCs w:val="28"/>
        </w:rPr>
        <w:t>попечительского совета являются:</w:t>
      </w:r>
    </w:p>
    <w:p w:rsidR="001001E3" w:rsidRPr="004E2DE5" w:rsidRDefault="001001E3" w:rsidP="00DA18E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содействие Школе-интернату в организации работы по совершенствованию образовательного процесса и повышению качества и доступности образования; </w:t>
      </w:r>
    </w:p>
    <w:p w:rsidR="001001E3" w:rsidRPr="004E2DE5" w:rsidRDefault="001001E3" w:rsidP="00DA18E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стимулирование и содействие использованию инновационных образовательных программ, технологий, методик, средств обучения и контроля;</w:t>
      </w:r>
    </w:p>
    <w:p w:rsidR="00DA18E1" w:rsidRPr="004E2DE5" w:rsidRDefault="001001E3" w:rsidP="001624C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участие в создании единого образовательного пространства в Школе-интернате</w:t>
      </w:r>
      <w:r w:rsidR="00DA18E1" w:rsidRPr="004E2DE5">
        <w:rPr>
          <w:rFonts w:ascii="Garamond" w:hAnsi="Garamond"/>
          <w:sz w:val="28"/>
          <w:szCs w:val="28"/>
        </w:rPr>
        <w:t>;</w:t>
      </w:r>
    </w:p>
    <w:p w:rsidR="001001E3" w:rsidRPr="004E2DE5" w:rsidRDefault="001001E3" w:rsidP="001624C2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 </w:t>
      </w:r>
      <w:r w:rsidR="00DA18E1" w:rsidRPr="004E2DE5">
        <w:rPr>
          <w:rFonts w:ascii="Garamond" w:hAnsi="Garamond"/>
          <w:sz w:val="28"/>
          <w:szCs w:val="28"/>
        </w:rPr>
        <w:t xml:space="preserve">оказание </w:t>
      </w:r>
      <w:r w:rsidRPr="004E2DE5">
        <w:rPr>
          <w:rFonts w:ascii="Garamond" w:hAnsi="Garamond"/>
          <w:sz w:val="28"/>
          <w:szCs w:val="28"/>
        </w:rPr>
        <w:t>организационно-методическ</w:t>
      </w:r>
      <w:r w:rsidR="00DA18E1" w:rsidRPr="004E2DE5">
        <w:rPr>
          <w:rFonts w:ascii="Garamond" w:hAnsi="Garamond"/>
          <w:sz w:val="28"/>
          <w:szCs w:val="28"/>
        </w:rPr>
        <w:t>ой</w:t>
      </w:r>
      <w:r w:rsidRPr="004E2DE5">
        <w:rPr>
          <w:rFonts w:ascii="Garamond" w:hAnsi="Garamond"/>
          <w:sz w:val="28"/>
          <w:szCs w:val="28"/>
        </w:rPr>
        <w:t xml:space="preserve"> и материальн</w:t>
      </w:r>
      <w:r w:rsidR="00DA18E1" w:rsidRPr="004E2DE5">
        <w:rPr>
          <w:rFonts w:ascii="Garamond" w:hAnsi="Garamond"/>
          <w:sz w:val="28"/>
          <w:szCs w:val="28"/>
        </w:rPr>
        <w:t>ой</w:t>
      </w:r>
      <w:r w:rsidRPr="004E2DE5">
        <w:rPr>
          <w:rFonts w:ascii="Garamond" w:hAnsi="Garamond"/>
          <w:sz w:val="28"/>
          <w:szCs w:val="28"/>
        </w:rPr>
        <w:t xml:space="preserve"> поддержк</w:t>
      </w:r>
      <w:r w:rsidR="00DA18E1" w:rsidRPr="004E2DE5">
        <w:rPr>
          <w:rFonts w:ascii="Garamond" w:hAnsi="Garamond"/>
          <w:sz w:val="28"/>
          <w:szCs w:val="28"/>
        </w:rPr>
        <w:t>и</w:t>
      </w:r>
      <w:r w:rsidRPr="004E2DE5">
        <w:rPr>
          <w:rFonts w:ascii="Garamond" w:hAnsi="Garamond"/>
          <w:sz w:val="28"/>
          <w:szCs w:val="28"/>
        </w:rPr>
        <w:t xml:space="preserve"> учебно-воспитательного процесса; </w:t>
      </w:r>
    </w:p>
    <w:p w:rsidR="001001E3" w:rsidRPr="004E2DE5" w:rsidRDefault="001001E3" w:rsidP="00DA18E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создание благоприятных условий для проживания детей, развития их умственных, </w:t>
      </w:r>
      <w:r w:rsidR="00DA18E1" w:rsidRPr="004E2DE5">
        <w:rPr>
          <w:rFonts w:ascii="Garamond" w:hAnsi="Garamond"/>
          <w:sz w:val="28"/>
          <w:szCs w:val="28"/>
        </w:rPr>
        <w:t>эмоциональных и</w:t>
      </w:r>
      <w:r w:rsidRPr="004E2DE5">
        <w:rPr>
          <w:rFonts w:ascii="Garamond" w:hAnsi="Garamond"/>
          <w:sz w:val="28"/>
          <w:szCs w:val="28"/>
        </w:rPr>
        <w:t xml:space="preserve"> физических способностей</w:t>
      </w:r>
      <w:r w:rsidR="00DA18E1" w:rsidRPr="004E2DE5">
        <w:rPr>
          <w:rFonts w:ascii="Garamond" w:hAnsi="Garamond"/>
          <w:sz w:val="28"/>
          <w:szCs w:val="28"/>
        </w:rPr>
        <w:t>, а также</w:t>
      </w:r>
      <w:r w:rsidRPr="004E2DE5">
        <w:rPr>
          <w:rFonts w:ascii="Garamond" w:hAnsi="Garamond"/>
          <w:color w:val="000000"/>
          <w:sz w:val="28"/>
          <w:szCs w:val="28"/>
        </w:rPr>
        <w:t xml:space="preserve"> </w:t>
      </w:r>
      <w:r w:rsidR="00DA18E1" w:rsidRPr="004E2DE5">
        <w:rPr>
          <w:rFonts w:ascii="Garamond" w:hAnsi="Garamond"/>
          <w:color w:val="000000"/>
          <w:sz w:val="28"/>
          <w:szCs w:val="28"/>
        </w:rPr>
        <w:t xml:space="preserve">условий для </w:t>
      </w:r>
      <w:r w:rsidRPr="004E2DE5">
        <w:rPr>
          <w:rFonts w:ascii="Garamond" w:hAnsi="Garamond"/>
          <w:color w:val="000000"/>
          <w:sz w:val="28"/>
          <w:szCs w:val="28"/>
        </w:rPr>
        <w:t>социальной адаптации</w:t>
      </w:r>
      <w:r w:rsidR="00DA18E1" w:rsidRPr="004E2DE5">
        <w:rPr>
          <w:rFonts w:ascii="Garamond" w:hAnsi="Garamond"/>
          <w:color w:val="000000"/>
          <w:sz w:val="28"/>
          <w:szCs w:val="28"/>
        </w:rPr>
        <w:t xml:space="preserve"> и защиты</w:t>
      </w:r>
      <w:r w:rsidRPr="004E2DE5">
        <w:rPr>
          <w:rFonts w:ascii="Garamond" w:hAnsi="Garamond"/>
          <w:sz w:val="28"/>
          <w:szCs w:val="28"/>
        </w:rPr>
        <w:t xml:space="preserve">, развития творческого, интеллектуального и </w:t>
      </w:r>
      <w:r w:rsidRPr="004E2DE5">
        <w:rPr>
          <w:rFonts w:ascii="Garamond" w:hAnsi="Garamond"/>
          <w:sz w:val="28"/>
          <w:szCs w:val="28"/>
        </w:rPr>
        <w:lastRenderedPageBreak/>
        <w:t>нравственного потенциала;</w:t>
      </w:r>
      <w:r w:rsidRPr="004E2DE5">
        <w:rPr>
          <w:rFonts w:ascii="Garamond" w:hAnsi="Garamond"/>
          <w:color w:val="000000"/>
          <w:sz w:val="28"/>
          <w:szCs w:val="28"/>
        </w:rPr>
        <w:t xml:space="preserve"> защит</w:t>
      </w:r>
      <w:r w:rsidR="00DA18E1" w:rsidRPr="004E2DE5">
        <w:rPr>
          <w:rFonts w:ascii="Garamond" w:hAnsi="Garamond"/>
          <w:color w:val="000000"/>
          <w:sz w:val="28"/>
          <w:szCs w:val="28"/>
        </w:rPr>
        <w:t>ы</w:t>
      </w:r>
      <w:r w:rsidRPr="004E2DE5">
        <w:rPr>
          <w:rFonts w:ascii="Garamond" w:hAnsi="Garamond"/>
          <w:color w:val="000000"/>
          <w:sz w:val="28"/>
          <w:szCs w:val="28"/>
        </w:rPr>
        <w:t xml:space="preserve"> их прав и свобод.</w:t>
      </w:r>
    </w:p>
    <w:p w:rsidR="001001E3" w:rsidRPr="004E2DE5" w:rsidRDefault="00DA18E1" w:rsidP="00DA18E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консолидация    усилий      всех   заинтересованных    лиц    для   поддержки       и развития   Школы   интерната, в том числе привлечение родительской общественности к активному участию в жизни школы-интерната;</w:t>
      </w:r>
    </w:p>
    <w:p w:rsidR="00DA18E1" w:rsidRPr="004E2DE5" w:rsidRDefault="00DA18E1" w:rsidP="000D4D5E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обеспечение открытости и доступности информации о деятельности Школы-интерната;</w:t>
      </w:r>
    </w:p>
    <w:p w:rsidR="000B0EF5" w:rsidRPr="004E2DE5" w:rsidRDefault="000B0EF5" w:rsidP="000D4D5E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рассмотрение других вопросов, отнесенных к компетенции попечительского совета уставом школы-интерната.   </w:t>
      </w:r>
    </w:p>
    <w:p w:rsidR="000B0EF5" w:rsidRPr="004E2DE5" w:rsidRDefault="000B0EF5" w:rsidP="0082793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2.2.1. Для осуществления цел</w:t>
      </w:r>
      <w:r w:rsidR="00827932" w:rsidRPr="004E2DE5">
        <w:rPr>
          <w:rFonts w:ascii="Garamond" w:hAnsi="Garamond"/>
          <w:sz w:val="28"/>
          <w:szCs w:val="28"/>
        </w:rPr>
        <w:t>и</w:t>
      </w:r>
      <w:r w:rsidRPr="004E2DE5">
        <w:rPr>
          <w:rFonts w:ascii="Garamond" w:hAnsi="Garamond"/>
          <w:sz w:val="28"/>
          <w:szCs w:val="28"/>
        </w:rPr>
        <w:t xml:space="preserve"> </w:t>
      </w:r>
      <w:r w:rsidR="00827932" w:rsidRPr="004E2DE5">
        <w:rPr>
          <w:rFonts w:ascii="Garamond" w:hAnsi="Garamond"/>
          <w:sz w:val="28"/>
          <w:szCs w:val="28"/>
        </w:rPr>
        <w:t xml:space="preserve">и задач </w:t>
      </w:r>
      <w:r w:rsidRPr="004E2DE5">
        <w:rPr>
          <w:rFonts w:ascii="Garamond" w:hAnsi="Garamond"/>
          <w:sz w:val="28"/>
          <w:szCs w:val="28"/>
        </w:rPr>
        <w:t xml:space="preserve">попечительский совет </w:t>
      </w:r>
      <w:r w:rsidRPr="004E2DE5">
        <w:rPr>
          <w:rFonts w:ascii="Garamond" w:hAnsi="Garamond"/>
          <w:i/>
          <w:sz w:val="28"/>
          <w:szCs w:val="28"/>
        </w:rPr>
        <w:t>содействует</w:t>
      </w:r>
      <w:r w:rsidRPr="004E2DE5">
        <w:rPr>
          <w:rFonts w:ascii="Garamond" w:hAnsi="Garamond"/>
          <w:sz w:val="28"/>
          <w:szCs w:val="28"/>
        </w:rPr>
        <w:t>:</w:t>
      </w:r>
    </w:p>
    <w:p w:rsidR="000B0EF5" w:rsidRPr="004E2DE5" w:rsidRDefault="000B0EF5" w:rsidP="0082793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 объединению усилий организаций и граждан в осуществлении финансовой, материальной и иных видов поддержки школы-интерната;</w:t>
      </w:r>
    </w:p>
    <w:p w:rsidR="00827932" w:rsidRPr="004E2DE5" w:rsidRDefault="000B0EF5" w:rsidP="00406A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совершенствованию материально-технической базы школы-интерната, благоустро</w:t>
      </w:r>
      <w:r w:rsidR="00827932" w:rsidRPr="004E2DE5">
        <w:rPr>
          <w:rFonts w:ascii="Garamond" w:hAnsi="Garamond"/>
          <w:sz w:val="28"/>
          <w:szCs w:val="28"/>
        </w:rPr>
        <w:t xml:space="preserve">йству ее помещений и </w:t>
      </w:r>
      <w:r w:rsidR="004D5F54" w:rsidRPr="004E2DE5">
        <w:rPr>
          <w:rFonts w:ascii="Garamond" w:hAnsi="Garamond"/>
          <w:sz w:val="28"/>
          <w:szCs w:val="28"/>
        </w:rPr>
        <w:t xml:space="preserve">территории, </w:t>
      </w:r>
      <w:r w:rsidR="004D5F54" w:rsidRPr="004E2DE5">
        <w:rPr>
          <w:rFonts w:ascii="Garamond" w:hAnsi="Garamond"/>
          <w:bCs/>
          <w:sz w:val="28"/>
          <w:szCs w:val="28"/>
        </w:rPr>
        <w:t>улучшению</w:t>
      </w:r>
      <w:r w:rsidR="00827932" w:rsidRPr="004E2DE5">
        <w:rPr>
          <w:rFonts w:ascii="Garamond" w:hAnsi="Garamond"/>
          <w:bCs/>
          <w:sz w:val="28"/>
          <w:szCs w:val="28"/>
        </w:rPr>
        <w:t xml:space="preserve"> жилищных условий воспитанников;  </w:t>
      </w:r>
    </w:p>
    <w:p w:rsidR="00827932" w:rsidRPr="004E2DE5" w:rsidRDefault="00827932" w:rsidP="00406AAF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bCs/>
          <w:sz w:val="28"/>
          <w:szCs w:val="28"/>
        </w:rPr>
        <w:t>п</w:t>
      </w:r>
      <w:r w:rsidRPr="004E2DE5">
        <w:rPr>
          <w:rFonts w:ascii="Garamond" w:hAnsi="Garamond"/>
          <w:sz w:val="28"/>
          <w:szCs w:val="28"/>
        </w:rPr>
        <w:t>ривлечению внебюджетных средств для обеспечения деятельности и развития школы-интерната;</w:t>
      </w:r>
    </w:p>
    <w:p w:rsidR="000B0EF5" w:rsidRPr="004E2DE5" w:rsidRDefault="000B0EF5" w:rsidP="0082793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организации и улучшению условий труда педагогических и других работников школы-интерната;</w:t>
      </w:r>
    </w:p>
    <w:p w:rsidR="000B0EF5" w:rsidRPr="004E2DE5" w:rsidRDefault="000B0EF5" w:rsidP="0082793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организации конкурсов, соревнований и других массовых мероприятий, развитию связей школы-интерната с организациями, осуществляющими деятельность в сфере образователь</w:t>
      </w:r>
      <w:r w:rsidR="004D5F54" w:rsidRPr="004E2DE5">
        <w:rPr>
          <w:rFonts w:ascii="Garamond" w:hAnsi="Garamond"/>
          <w:sz w:val="28"/>
          <w:szCs w:val="28"/>
        </w:rPr>
        <w:t>ных и информационных технологий;</w:t>
      </w:r>
      <w:r w:rsidRPr="004E2DE5">
        <w:rPr>
          <w:rFonts w:ascii="Garamond" w:hAnsi="Garamond"/>
          <w:sz w:val="28"/>
          <w:szCs w:val="28"/>
        </w:rPr>
        <w:t xml:space="preserve"> </w:t>
      </w:r>
    </w:p>
    <w:p w:rsidR="000B0EF5" w:rsidRPr="004E2DE5" w:rsidRDefault="000B0EF5" w:rsidP="00827932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созданию финансового фонда поддержки при попечительском совете школы-интерната;</w:t>
      </w:r>
    </w:p>
    <w:p w:rsidR="004D5F54" w:rsidRPr="004E2DE5" w:rsidRDefault="00827932" w:rsidP="00C45E61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Garamond" w:hAnsi="Garamond"/>
          <w:bCs/>
          <w:sz w:val="28"/>
          <w:szCs w:val="28"/>
        </w:rPr>
      </w:pPr>
      <w:r w:rsidRPr="004E2DE5">
        <w:rPr>
          <w:rFonts w:ascii="Garamond" w:hAnsi="Garamond"/>
          <w:bCs/>
          <w:sz w:val="28"/>
          <w:szCs w:val="28"/>
        </w:rPr>
        <w:t>оказани</w:t>
      </w:r>
      <w:r w:rsidR="004D5F54" w:rsidRPr="004E2DE5">
        <w:rPr>
          <w:rFonts w:ascii="Garamond" w:hAnsi="Garamond"/>
          <w:bCs/>
          <w:sz w:val="28"/>
          <w:szCs w:val="28"/>
        </w:rPr>
        <w:t>ю</w:t>
      </w:r>
      <w:r w:rsidRPr="004E2DE5">
        <w:rPr>
          <w:rFonts w:ascii="Garamond" w:hAnsi="Garamond"/>
          <w:bCs/>
          <w:sz w:val="28"/>
          <w:szCs w:val="28"/>
        </w:rPr>
        <w:t xml:space="preserve"> различного рода помощи нематериального характера (интеллектуального, правового, культурного, информационного и т.п.);  </w:t>
      </w:r>
    </w:p>
    <w:p w:rsidR="0025481B" w:rsidRPr="004E2DE5" w:rsidRDefault="004D5F54" w:rsidP="00173420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Garamond" w:hAnsi="Garamond"/>
          <w:b/>
          <w:bCs/>
          <w:sz w:val="28"/>
          <w:szCs w:val="28"/>
        </w:rPr>
      </w:pPr>
      <w:r w:rsidRPr="004E2DE5">
        <w:rPr>
          <w:rFonts w:ascii="Garamond" w:hAnsi="Garamond"/>
          <w:bCs/>
          <w:sz w:val="28"/>
          <w:szCs w:val="28"/>
        </w:rPr>
        <w:t>осу</w:t>
      </w:r>
      <w:r w:rsidR="00944DDB" w:rsidRPr="004E2DE5">
        <w:rPr>
          <w:rFonts w:ascii="Garamond" w:hAnsi="Garamond"/>
          <w:bCs/>
          <w:sz w:val="28"/>
          <w:szCs w:val="28"/>
        </w:rPr>
        <w:t>ществлени</w:t>
      </w:r>
      <w:r w:rsidRPr="004E2DE5">
        <w:rPr>
          <w:rFonts w:ascii="Garamond" w:hAnsi="Garamond"/>
          <w:bCs/>
          <w:sz w:val="28"/>
          <w:szCs w:val="28"/>
        </w:rPr>
        <w:t>ю</w:t>
      </w:r>
      <w:r w:rsidR="00944DDB" w:rsidRPr="004E2DE5">
        <w:rPr>
          <w:rFonts w:ascii="Garamond" w:hAnsi="Garamond"/>
          <w:bCs/>
          <w:sz w:val="28"/>
          <w:szCs w:val="28"/>
        </w:rPr>
        <w:t xml:space="preserve"> общественного контроля за деятельностью Школы-интерната;</w:t>
      </w:r>
      <w:r w:rsidR="00944DDB" w:rsidRPr="004E2DE5">
        <w:rPr>
          <w:rFonts w:ascii="Garamond" w:hAnsi="Garamond"/>
          <w:bCs/>
          <w:sz w:val="28"/>
          <w:szCs w:val="28"/>
        </w:rPr>
        <w:cr/>
      </w:r>
      <w:r w:rsidR="00173420" w:rsidRPr="004E2DE5">
        <w:rPr>
          <w:rFonts w:ascii="Garamond" w:hAnsi="Garamond"/>
          <w:bCs/>
          <w:sz w:val="28"/>
          <w:szCs w:val="28"/>
        </w:rPr>
        <w:t xml:space="preserve"> </w:t>
      </w:r>
      <w:r w:rsidR="00173420" w:rsidRPr="004E2DE5">
        <w:rPr>
          <w:rFonts w:ascii="Garamond" w:hAnsi="Garamond"/>
          <w:bCs/>
          <w:sz w:val="28"/>
          <w:szCs w:val="28"/>
        </w:rPr>
        <w:tab/>
      </w:r>
      <w:r w:rsidR="00173420" w:rsidRPr="004E2DE5">
        <w:rPr>
          <w:rFonts w:ascii="Garamond" w:hAnsi="Garamond"/>
          <w:bCs/>
          <w:sz w:val="28"/>
          <w:szCs w:val="28"/>
        </w:rPr>
        <w:tab/>
      </w:r>
      <w:r w:rsidR="00173420" w:rsidRPr="004E2DE5">
        <w:rPr>
          <w:rFonts w:ascii="Garamond" w:hAnsi="Garamond"/>
          <w:bCs/>
          <w:sz w:val="28"/>
          <w:szCs w:val="28"/>
        </w:rPr>
        <w:tab/>
      </w:r>
      <w:r w:rsidR="00173420" w:rsidRPr="004E2DE5">
        <w:rPr>
          <w:rFonts w:ascii="Garamond" w:hAnsi="Garamond"/>
          <w:bCs/>
          <w:sz w:val="28"/>
          <w:szCs w:val="28"/>
        </w:rPr>
        <w:tab/>
      </w:r>
      <w:r w:rsidR="0025481B" w:rsidRPr="004E2DE5">
        <w:rPr>
          <w:rFonts w:ascii="Garamond" w:hAnsi="Garamond"/>
          <w:b/>
          <w:bCs/>
          <w:sz w:val="28"/>
          <w:szCs w:val="28"/>
        </w:rPr>
        <w:t>3. Компетенция и ответственность совета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3.1. Для выполнения возложенных на него задач попечительский совет (члены попечительского совета) вправе:</w:t>
      </w:r>
    </w:p>
    <w:p w:rsidR="0025481B" w:rsidRPr="004E2DE5" w:rsidRDefault="0025481B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самостоятельно формировать состав совета на основе добровольного объединения представителей различных учреждений, организаций, граждан;</w:t>
      </w:r>
    </w:p>
    <w:p w:rsidR="0025481B" w:rsidRPr="004E2DE5" w:rsidRDefault="0025481B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lastRenderedPageBreak/>
        <w:t>привлекать спонсорские средства, а также услуги и помощь иного характера для эффективной деятельности и развития школы-интерната;</w:t>
      </w:r>
    </w:p>
    <w:p w:rsidR="0025481B" w:rsidRPr="004E2DE5" w:rsidRDefault="0025481B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 выходить с предложением к организациям, частным лицам и родителям обучающихся, воспитанников об оказании посильной помощи школе-интернату;</w:t>
      </w:r>
    </w:p>
    <w:p w:rsidR="0025481B" w:rsidRPr="004E2DE5" w:rsidRDefault="0025481B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принимать решения о направлении привлеченных попечительским советом средств на образовательную деятельность школы-интерната, утверждать соответствующую смету расходов;</w:t>
      </w:r>
    </w:p>
    <w:p w:rsidR="0025481B" w:rsidRPr="004E2DE5" w:rsidRDefault="0025481B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способствовать целесообразному расходованию бюджетных средств, выделяемых на содержание школы-интерната, средств, передаваемых школе-интернату гражданами и юридическими лицами в качестве добровольных пожертвований и даров, а в случае их нецелевого использования и расходования информировать об этом органы, осуществляющие контроль за деятельностью школы-интерната;</w:t>
      </w:r>
    </w:p>
    <w:p w:rsidR="0025481B" w:rsidRPr="004E2DE5" w:rsidRDefault="0025481B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заслушивать отчеты администрации школы-интерната о реализации принятых попечительским советом решений;</w:t>
      </w:r>
    </w:p>
    <w:p w:rsidR="0025481B" w:rsidRPr="004E2DE5" w:rsidRDefault="0025481B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знакомиться с программой развития школы-интерната, заслушивать отчеты о ее реализации и вносить предложения по их корректировке;</w:t>
      </w:r>
    </w:p>
    <w:p w:rsidR="007E5694" w:rsidRPr="004E2DE5" w:rsidRDefault="007E5694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color w:val="000000"/>
          <w:sz w:val="28"/>
          <w:szCs w:val="28"/>
        </w:rPr>
        <w:t>устанавливать необходимость и вид ученической формы;</w:t>
      </w:r>
    </w:p>
    <w:p w:rsidR="007E5694" w:rsidRPr="004E2DE5" w:rsidRDefault="007E5694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color w:val="000000"/>
          <w:sz w:val="28"/>
          <w:szCs w:val="28"/>
        </w:rPr>
        <w:t>утверждает форму договора Учреждения с родителями (законными представителями) обучающихся и воспитанников по оказанию дополнительных платных образовательных услуг.</w:t>
      </w:r>
    </w:p>
    <w:p w:rsidR="0025481B" w:rsidRPr="004E2DE5" w:rsidRDefault="0025481B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принимать участие в конференциях, совещаниях, семинарах, а также выступать в средствах массовой информации по вопросам предоставления школой-интернатом услуг в сфере образования;</w:t>
      </w:r>
    </w:p>
    <w:p w:rsidR="0025481B" w:rsidRPr="004E2DE5" w:rsidRDefault="0025481B" w:rsidP="00F95ADA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участвовать в проверке деятельности школы-интерната.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3.2.</w:t>
      </w:r>
      <w:r w:rsidR="003537A0" w:rsidRPr="004E2DE5">
        <w:rPr>
          <w:rFonts w:ascii="Garamond" w:hAnsi="Garamond"/>
          <w:sz w:val="28"/>
          <w:szCs w:val="28"/>
        </w:rPr>
        <w:t xml:space="preserve"> </w:t>
      </w:r>
      <w:r w:rsidRPr="004E2DE5">
        <w:rPr>
          <w:rFonts w:ascii="Garamond" w:hAnsi="Garamond"/>
          <w:sz w:val="28"/>
          <w:szCs w:val="28"/>
        </w:rPr>
        <w:t>В случае выявления недостатков в работе школы-интерната председатель попечительского совета ставит в известность орган самоуправления школы-интерната, государственные органы, осуществляющие контроль за деятельностью школы-интерната, а также вносит предложения по их устранению.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3.3. На ежегодном собрании по итогам года с участием представителей организаций и лиц, заинтересованных в совершенствовании деятельности и развитии школы-интерната, попечительский совет представляет отчет о</w:t>
      </w:r>
      <w:r w:rsidR="003537A0" w:rsidRPr="004E2DE5">
        <w:rPr>
          <w:rFonts w:ascii="Garamond" w:hAnsi="Garamond"/>
          <w:sz w:val="28"/>
          <w:szCs w:val="28"/>
        </w:rPr>
        <w:t xml:space="preserve"> </w:t>
      </w:r>
      <w:r w:rsidRPr="004E2DE5">
        <w:rPr>
          <w:rFonts w:ascii="Garamond" w:hAnsi="Garamond"/>
          <w:sz w:val="28"/>
          <w:szCs w:val="28"/>
        </w:rPr>
        <w:lastRenderedPageBreak/>
        <w:t>проделанной работе.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3.4. Председатель попечительского совета устанавливает и поддерживает связь со средствами массовой информации по вопросам, касающимся деятельности совета.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3.5. Попечительский совет несет ответственность в соответствии с действующим законодательством и уставом школы-интерната.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Garamond" w:hAnsi="Garamond"/>
          <w:b/>
          <w:bCs/>
          <w:sz w:val="28"/>
          <w:szCs w:val="28"/>
        </w:rPr>
      </w:pPr>
      <w:r w:rsidRPr="004E2DE5">
        <w:rPr>
          <w:rFonts w:ascii="Garamond" w:hAnsi="Garamond"/>
          <w:b/>
          <w:bCs/>
          <w:sz w:val="28"/>
          <w:szCs w:val="28"/>
        </w:rPr>
        <w:t>4. Порядок формирования и организации деятельности совета</w:t>
      </w:r>
    </w:p>
    <w:p w:rsidR="005A5CC8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4.1. Попечительский совет</w:t>
      </w:r>
      <w:r w:rsidR="00A13DCF" w:rsidRPr="004E2DE5">
        <w:rPr>
          <w:rFonts w:ascii="Garamond" w:hAnsi="Garamond"/>
          <w:sz w:val="28"/>
          <w:szCs w:val="28"/>
        </w:rPr>
        <w:t xml:space="preserve"> (количество и состав)</w:t>
      </w:r>
      <w:r w:rsidRPr="004E2DE5">
        <w:rPr>
          <w:rFonts w:ascii="Garamond" w:hAnsi="Garamond"/>
          <w:sz w:val="28"/>
          <w:szCs w:val="28"/>
        </w:rPr>
        <w:t xml:space="preserve"> </w:t>
      </w:r>
      <w:r w:rsidR="005A5CC8" w:rsidRPr="004E2DE5">
        <w:rPr>
          <w:rFonts w:ascii="Garamond" w:hAnsi="Garamond"/>
          <w:sz w:val="28"/>
          <w:szCs w:val="28"/>
        </w:rPr>
        <w:t xml:space="preserve">избирается на общем собрании работников (конференции) сроком на 3 года. 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4.2. Члены попечительского совета исполняют свои обязанности безвозмездно и без отрыва от основной деятельности.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4.3. Попечительский совет действует на основе гласности и равноправия его членов.</w:t>
      </w:r>
    </w:p>
    <w:p w:rsidR="0025481B" w:rsidRPr="004E2DE5" w:rsidRDefault="0025481B" w:rsidP="003537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4.4. Состав попечительского совета формируется на добровольных началах из </w:t>
      </w:r>
      <w:r w:rsidR="0000155A" w:rsidRPr="004E2DE5">
        <w:rPr>
          <w:rFonts w:ascii="Garamond" w:hAnsi="Garamond"/>
          <w:color w:val="000000"/>
          <w:sz w:val="28"/>
          <w:szCs w:val="28"/>
        </w:rPr>
        <w:t>попечителей классов, дошкольных групп</w:t>
      </w:r>
      <w:r w:rsidR="00171493" w:rsidRPr="004E2DE5">
        <w:rPr>
          <w:rFonts w:ascii="Garamond" w:hAnsi="Garamond"/>
          <w:color w:val="000000"/>
          <w:sz w:val="28"/>
          <w:szCs w:val="28"/>
        </w:rPr>
        <w:t>, т.е</w:t>
      </w:r>
      <w:r w:rsidR="0000155A" w:rsidRPr="004E2DE5">
        <w:rPr>
          <w:rFonts w:ascii="Garamond" w:hAnsi="Garamond"/>
          <w:color w:val="000000"/>
          <w:sz w:val="28"/>
          <w:szCs w:val="28"/>
        </w:rPr>
        <w:t>.</w:t>
      </w:r>
      <w:r w:rsidR="00171493" w:rsidRPr="004E2DE5">
        <w:rPr>
          <w:rFonts w:ascii="Garamond" w:hAnsi="Garamond"/>
          <w:color w:val="000000"/>
          <w:sz w:val="28"/>
          <w:szCs w:val="28"/>
        </w:rPr>
        <w:t xml:space="preserve"> </w:t>
      </w:r>
      <w:r w:rsidRPr="004E2DE5">
        <w:rPr>
          <w:rFonts w:ascii="Garamond" w:hAnsi="Garamond"/>
          <w:sz w:val="28"/>
          <w:szCs w:val="28"/>
        </w:rPr>
        <w:t>родителей (законных представителей) обучающихся</w:t>
      </w:r>
      <w:r w:rsidR="00171493" w:rsidRPr="004E2DE5">
        <w:rPr>
          <w:rFonts w:ascii="Garamond" w:hAnsi="Garamond"/>
          <w:sz w:val="28"/>
          <w:szCs w:val="28"/>
        </w:rPr>
        <w:t xml:space="preserve"> и</w:t>
      </w:r>
      <w:r w:rsidRPr="004E2DE5">
        <w:rPr>
          <w:rFonts w:ascii="Garamond" w:hAnsi="Garamond"/>
          <w:sz w:val="28"/>
          <w:szCs w:val="28"/>
        </w:rPr>
        <w:t xml:space="preserve"> воспитанников, представителей различных учреждений, организаций, объединений, граждан, оказывающих школе-интернату постоянную финансовую, материальную, правовую,</w:t>
      </w:r>
      <w:r w:rsidR="003537A0" w:rsidRPr="004E2DE5">
        <w:rPr>
          <w:rFonts w:ascii="Garamond" w:hAnsi="Garamond"/>
          <w:sz w:val="28"/>
          <w:szCs w:val="28"/>
        </w:rPr>
        <w:t xml:space="preserve"> </w:t>
      </w:r>
      <w:r w:rsidRPr="004E2DE5">
        <w:rPr>
          <w:rFonts w:ascii="Garamond" w:hAnsi="Garamond"/>
          <w:sz w:val="28"/>
          <w:szCs w:val="28"/>
        </w:rPr>
        <w:t>организационную, информационную и иную помощь.</w:t>
      </w:r>
    </w:p>
    <w:p w:rsidR="0015773B" w:rsidRPr="004E2DE5" w:rsidRDefault="0025481B" w:rsidP="0015773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4.5. В состав попечительского совета могут входить </w:t>
      </w:r>
      <w:r w:rsidR="00171493" w:rsidRPr="004E2DE5">
        <w:rPr>
          <w:rFonts w:ascii="Garamond" w:hAnsi="Garamond"/>
          <w:sz w:val="28"/>
          <w:szCs w:val="28"/>
        </w:rPr>
        <w:t xml:space="preserve">представители </w:t>
      </w:r>
      <w:r w:rsidRPr="004E2DE5">
        <w:rPr>
          <w:rFonts w:ascii="Garamond" w:hAnsi="Garamond"/>
          <w:sz w:val="28"/>
          <w:szCs w:val="28"/>
        </w:rPr>
        <w:t>учредител</w:t>
      </w:r>
      <w:r w:rsidR="00171493" w:rsidRPr="004E2DE5">
        <w:rPr>
          <w:rFonts w:ascii="Garamond" w:hAnsi="Garamond"/>
          <w:sz w:val="28"/>
          <w:szCs w:val="28"/>
        </w:rPr>
        <w:t>ей</w:t>
      </w:r>
      <w:r w:rsidRPr="004E2DE5">
        <w:rPr>
          <w:rFonts w:ascii="Garamond" w:hAnsi="Garamond"/>
          <w:sz w:val="28"/>
          <w:szCs w:val="28"/>
        </w:rPr>
        <w:t xml:space="preserve">, органов государственной власти </w:t>
      </w:r>
      <w:r w:rsidR="00171493" w:rsidRPr="004E2DE5">
        <w:rPr>
          <w:rFonts w:ascii="Garamond" w:hAnsi="Garamond"/>
          <w:sz w:val="28"/>
          <w:szCs w:val="28"/>
        </w:rPr>
        <w:t>и местного</w:t>
      </w:r>
      <w:r w:rsidRPr="004E2DE5">
        <w:rPr>
          <w:rFonts w:ascii="Garamond" w:hAnsi="Garamond"/>
          <w:sz w:val="28"/>
          <w:szCs w:val="28"/>
        </w:rPr>
        <w:t xml:space="preserve"> самоуправления, средств массовой информации и юридических лиц независимо от форм собственности, а также </w:t>
      </w:r>
      <w:r w:rsidR="00171493" w:rsidRPr="004E2DE5">
        <w:rPr>
          <w:rFonts w:ascii="Garamond" w:hAnsi="Garamond"/>
          <w:sz w:val="28"/>
          <w:szCs w:val="28"/>
        </w:rPr>
        <w:t xml:space="preserve">совершеннолетние </w:t>
      </w:r>
      <w:r w:rsidRPr="004E2DE5">
        <w:rPr>
          <w:rFonts w:ascii="Garamond" w:hAnsi="Garamond"/>
          <w:sz w:val="28"/>
          <w:szCs w:val="28"/>
        </w:rPr>
        <w:t>граждане, изъявившие желание работать в совете и способные по своим деловым и моральным качествам выполнять задачи, стоящие перед ним.</w:t>
      </w:r>
      <w:r w:rsidR="00473971" w:rsidRPr="004E2DE5">
        <w:rPr>
          <w:rFonts w:ascii="Garamond" w:hAnsi="Garamond"/>
          <w:sz w:val="28"/>
          <w:szCs w:val="28"/>
        </w:rPr>
        <w:t xml:space="preserve"> Директор школы-интерната </w:t>
      </w:r>
      <w:r w:rsidR="003537A0" w:rsidRPr="004E2DE5">
        <w:rPr>
          <w:rFonts w:ascii="Garamond" w:hAnsi="Garamond"/>
          <w:sz w:val="28"/>
          <w:szCs w:val="28"/>
        </w:rPr>
        <w:t>может входить</w:t>
      </w:r>
      <w:r w:rsidR="00473971" w:rsidRPr="004E2DE5">
        <w:rPr>
          <w:rFonts w:ascii="Garamond" w:hAnsi="Garamond"/>
          <w:sz w:val="28"/>
          <w:szCs w:val="28"/>
        </w:rPr>
        <w:t xml:space="preserve"> в члены попечительского совета.</w:t>
      </w:r>
    </w:p>
    <w:p w:rsidR="00B96C62" w:rsidRPr="004E2DE5" w:rsidRDefault="00B96C62" w:rsidP="0015773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4</w:t>
      </w:r>
      <w:r w:rsidR="0025481B" w:rsidRPr="004E2DE5">
        <w:rPr>
          <w:rFonts w:ascii="Garamond" w:hAnsi="Garamond"/>
          <w:sz w:val="28"/>
          <w:szCs w:val="28"/>
        </w:rPr>
        <w:t>.6</w:t>
      </w:r>
      <w:r w:rsidRPr="004E2DE5">
        <w:rPr>
          <w:rFonts w:ascii="Garamond" w:hAnsi="Garamond"/>
          <w:sz w:val="28"/>
          <w:szCs w:val="28"/>
        </w:rPr>
        <w:t xml:space="preserve">. </w:t>
      </w:r>
      <w:r w:rsidR="006D5020" w:rsidRPr="004E2DE5">
        <w:rPr>
          <w:rFonts w:ascii="Garamond" w:hAnsi="Garamond"/>
          <w:sz w:val="28"/>
          <w:szCs w:val="28"/>
        </w:rPr>
        <w:t>Оперативное руководство попечительским советом осуществляет председатель, а в его отсутствие – заместитель. Председатель, заместитель председателя и секретарь попечительского совета избираются на заседании совета большинством голосов при открытом голосовании по согласованию с общим собранием работников или педагогическим советом школы-интерната.</w:t>
      </w:r>
    </w:p>
    <w:p w:rsidR="0025481B" w:rsidRPr="004E2DE5" w:rsidRDefault="0015773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>4.7</w:t>
      </w:r>
      <w:r w:rsidR="0025481B" w:rsidRPr="004E2DE5">
        <w:rPr>
          <w:rFonts w:ascii="Garamond" w:hAnsi="Garamond"/>
          <w:sz w:val="28"/>
          <w:szCs w:val="28"/>
        </w:rPr>
        <w:t>.</w:t>
      </w:r>
      <w:r w:rsidRPr="004E2DE5">
        <w:rPr>
          <w:rFonts w:ascii="Garamond" w:hAnsi="Garamond"/>
          <w:sz w:val="28"/>
          <w:szCs w:val="28"/>
        </w:rPr>
        <w:t xml:space="preserve"> </w:t>
      </w:r>
      <w:r w:rsidR="006D5020" w:rsidRPr="004E2DE5">
        <w:rPr>
          <w:rFonts w:ascii="Garamond" w:hAnsi="Garamond"/>
          <w:sz w:val="28"/>
          <w:szCs w:val="28"/>
        </w:rPr>
        <w:t xml:space="preserve">Председатель попечительского совета организует работу совета, ведет </w:t>
      </w:r>
      <w:r w:rsidR="006D5020" w:rsidRPr="004E2DE5">
        <w:rPr>
          <w:rFonts w:ascii="Garamond" w:hAnsi="Garamond"/>
          <w:sz w:val="28"/>
          <w:szCs w:val="28"/>
        </w:rPr>
        <w:lastRenderedPageBreak/>
        <w:t>заседания совета, выносит на рассмотрение совета предложения о планах его работы и времени заседаний.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4.8. </w:t>
      </w:r>
      <w:r w:rsidR="006D5020" w:rsidRPr="004E2DE5">
        <w:rPr>
          <w:rFonts w:ascii="Garamond" w:hAnsi="Garamond"/>
          <w:sz w:val="28"/>
          <w:szCs w:val="28"/>
        </w:rPr>
        <w:t xml:space="preserve">В обязанности </w:t>
      </w:r>
      <w:r w:rsidR="00E252CA" w:rsidRPr="004E2DE5">
        <w:rPr>
          <w:rFonts w:ascii="Garamond" w:hAnsi="Garamond"/>
          <w:sz w:val="28"/>
          <w:szCs w:val="28"/>
        </w:rPr>
        <w:t xml:space="preserve">секретаря </w:t>
      </w:r>
      <w:r w:rsidR="006D5020" w:rsidRPr="004E2DE5">
        <w:rPr>
          <w:rFonts w:ascii="Garamond" w:hAnsi="Garamond"/>
          <w:sz w:val="28"/>
          <w:szCs w:val="28"/>
        </w:rPr>
        <w:t>входит организация и ведение протоколов заседаний совета, осуществление работы по оформлению текущей документации, оформление и рассылка решений совета, подготовка отчетов о работе совета за год и предложений по плану работы на следующий год.</w:t>
      </w:r>
    </w:p>
    <w:p w:rsidR="0015773B" w:rsidRPr="004E2DE5" w:rsidRDefault="0015773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4.9. </w:t>
      </w:r>
      <w:r w:rsidR="00976D82" w:rsidRPr="004E2DE5">
        <w:rPr>
          <w:rFonts w:ascii="Garamond" w:hAnsi="Garamond"/>
          <w:color w:val="000000" w:themeColor="text1"/>
          <w:sz w:val="28"/>
          <w:szCs w:val="28"/>
        </w:rPr>
        <w:t>Заседание попечительского совета считается правомочным</w:t>
      </w:r>
      <w:r w:rsidR="00976D82" w:rsidRPr="004E2DE5">
        <w:rPr>
          <w:rFonts w:ascii="Garamond" w:hAnsi="Garamond"/>
          <w:color w:val="000000"/>
          <w:sz w:val="28"/>
          <w:szCs w:val="28"/>
        </w:rPr>
        <w:t xml:space="preserve"> и его</w:t>
      </w:r>
      <w:r w:rsidR="00976D82" w:rsidRPr="004E2DE5">
        <w:rPr>
          <w:rFonts w:ascii="Garamond" w:hAnsi="Garamond"/>
          <w:color w:val="000000"/>
          <w:sz w:val="28"/>
          <w:szCs w:val="28"/>
        </w:rPr>
        <w:br/>
        <w:t>решения законными, если на заседании присутствовало не менее двух третей</w:t>
      </w:r>
      <w:r w:rsidR="00976D82" w:rsidRPr="004E2DE5">
        <w:rPr>
          <w:rFonts w:ascii="Garamond" w:hAnsi="Garamond"/>
          <w:color w:val="000000"/>
          <w:sz w:val="28"/>
          <w:szCs w:val="28"/>
        </w:rPr>
        <w:br/>
        <w:t>состава, а за решение голосовало не менее половины списочного состава членов</w:t>
      </w:r>
      <w:r w:rsidR="00976D82" w:rsidRPr="004E2DE5">
        <w:rPr>
          <w:rFonts w:ascii="Garamond" w:hAnsi="Garamond"/>
          <w:color w:val="000000"/>
          <w:sz w:val="28"/>
          <w:szCs w:val="28"/>
        </w:rPr>
        <w:br/>
        <w:t xml:space="preserve">Попечительского совета.  </w:t>
      </w:r>
    </w:p>
    <w:p w:rsidR="00264D28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color w:val="000000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4.10. </w:t>
      </w:r>
      <w:r w:rsidR="00976D82" w:rsidRPr="004E2DE5">
        <w:rPr>
          <w:rFonts w:ascii="Garamond" w:hAnsi="Garamond"/>
          <w:sz w:val="28"/>
          <w:szCs w:val="28"/>
        </w:rPr>
        <w:t xml:space="preserve">Решения попечительского совета оформляются протоколами, которые в обязательном порядке подписывают председательствующий и секретарь. Решения, </w:t>
      </w:r>
      <w:r w:rsidR="00976D82" w:rsidRPr="004E2DE5">
        <w:rPr>
          <w:rFonts w:ascii="Garamond" w:hAnsi="Garamond"/>
          <w:color w:val="000000"/>
          <w:sz w:val="28"/>
          <w:szCs w:val="28"/>
        </w:rPr>
        <w:t>принятые в пределах полномочий попечительского совета, доводятся до сведения всех заинтересованных лиц.</w:t>
      </w:r>
    </w:p>
    <w:p w:rsidR="00A13DCF" w:rsidRPr="004E2DE5" w:rsidRDefault="0025481B" w:rsidP="00E252C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color w:val="000000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4.11. </w:t>
      </w:r>
      <w:r w:rsidR="00976D82" w:rsidRPr="004E2DE5">
        <w:rPr>
          <w:rFonts w:ascii="Garamond" w:hAnsi="Garamond"/>
          <w:sz w:val="28"/>
          <w:szCs w:val="28"/>
        </w:rPr>
        <w:t xml:space="preserve">Заседания попечительского совета проводятся по мере необходимости, </w:t>
      </w:r>
      <w:r w:rsidR="005C5557" w:rsidRPr="004E2DE5">
        <w:rPr>
          <w:rFonts w:ascii="Garamond" w:hAnsi="Garamond"/>
          <w:color w:val="000000" w:themeColor="text1"/>
          <w:sz w:val="28"/>
          <w:szCs w:val="28"/>
        </w:rPr>
        <w:t>но не</w:t>
      </w:r>
      <w:r w:rsidR="00976D82" w:rsidRPr="004E2DE5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E252CA" w:rsidRPr="004E2DE5">
        <w:rPr>
          <w:rFonts w:ascii="Garamond" w:hAnsi="Garamond"/>
          <w:color w:val="000000" w:themeColor="text1"/>
          <w:sz w:val="28"/>
          <w:szCs w:val="28"/>
        </w:rPr>
        <w:t>реже</w:t>
      </w:r>
      <w:r w:rsidR="00976D82" w:rsidRPr="004E2DE5">
        <w:rPr>
          <w:rFonts w:ascii="Garamond" w:hAnsi="Garamond"/>
          <w:color w:val="000000" w:themeColor="text1"/>
          <w:sz w:val="28"/>
          <w:szCs w:val="28"/>
        </w:rPr>
        <w:t xml:space="preserve"> 1 ра</w:t>
      </w:r>
      <w:r w:rsidR="005C5557" w:rsidRPr="004E2DE5">
        <w:rPr>
          <w:rFonts w:ascii="Garamond" w:hAnsi="Garamond"/>
          <w:color w:val="000000" w:themeColor="text1"/>
          <w:sz w:val="28"/>
          <w:szCs w:val="28"/>
        </w:rPr>
        <w:t>за в полугодие</w:t>
      </w:r>
      <w:r w:rsidR="00976D82" w:rsidRPr="004E2DE5">
        <w:rPr>
          <w:rFonts w:ascii="Garamond" w:hAnsi="Garamond"/>
          <w:color w:val="000000" w:themeColor="text1"/>
          <w:sz w:val="28"/>
          <w:szCs w:val="28"/>
        </w:rPr>
        <w:t xml:space="preserve">. </w:t>
      </w:r>
      <w:r w:rsidR="00976D82" w:rsidRPr="004E2DE5">
        <w:rPr>
          <w:rFonts w:ascii="Garamond" w:hAnsi="Garamond"/>
          <w:sz w:val="28"/>
          <w:szCs w:val="28"/>
        </w:rPr>
        <w:t xml:space="preserve">Внеочередные заседания могут быть созваны председателем совета по мере необходимости или по требованию </w:t>
      </w:r>
      <w:r w:rsidR="00976D82" w:rsidRPr="004E2DE5">
        <w:rPr>
          <w:rFonts w:ascii="Garamond" w:hAnsi="Garamond"/>
          <w:color w:val="000000"/>
          <w:sz w:val="28"/>
          <w:szCs w:val="28"/>
        </w:rPr>
        <w:t xml:space="preserve">не менее половины членов Попечительского совета.   </w:t>
      </w:r>
      <w:r w:rsidR="00976D82" w:rsidRPr="004E2DE5">
        <w:rPr>
          <w:rFonts w:ascii="Garamond" w:hAnsi="Garamond"/>
          <w:color w:val="000000"/>
          <w:sz w:val="28"/>
          <w:szCs w:val="28"/>
        </w:rPr>
        <w:br/>
      </w:r>
      <w:r w:rsidR="00976D82" w:rsidRPr="004E2DE5">
        <w:rPr>
          <w:rFonts w:ascii="Garamond" w:hAnsi="Garamond"/>
          <w:sz w:val="28"/>
          <w:szCs w:val="28"/>
        </w:rPr>
        <w:t xml:space="preserve">            4.12.</w:t>
      </w:r>
      <w:r w:rsidR="00A13DCF" w:rsidRPr="004E2DE5">
        <w:rPr>
          <w:rFonts w:ascii="Garamond" w:hAnsi="Garamond"/>
          <w:color w:val="000000"/>
          <w:sz w:val="28"/>
          <w:szCs w:val="28"/>
        </w:rPr>
        <w:t xml:space="preserve"> Для контроля за работой Попечительского совета избирается контрольно-ревизионная комиссия. Ее количество и персональный</w:t>
      </w:r>
      <w:r w:rsidR="00A13DCF" w:rsidRPr="004E2DE5">
        <w:rPr>
          <w:rFonts w:ascii="Garamond" w:hAnsi="Garamond"/>
          <w:color w:val="000000"/>
          <w:sz w:val="28"/>
          <w:szCs w:val="28"/>
        </w:rPr>
        <w:br/>
        <w:t>состав определяется родительским собранием либо</w:t>
      </w:r>
      <w:r w:rsidR="00976D82" w:rsidRPr="004E2DE5">
        <w:rPr>
          <w:rFonts w:ascii="Garamond" w:hAnsi="Garamond"/>
          <w:color w:val="000000"/>
          <w:sz w:val="28"/>
          <w:szCs w:val="28"/>
        </w:rPr>
        <w:t xml:space="preserve"> </w:t>
      </w:r>
      <w:r w:rsidR="00A13DCF" w:rsidRPr="004E2DE5">
        <w:rPr>
          <w:rFonts w:ascii="Garamond" w:hAnsi="Garamond"/>
          <w:color w:val="000000"/>
          <w:sz w:val="28"/>
          <w:szCs w:val="28"/>
        </w:rPr>
        <w:t>конференцией представителей классных родительских коллективов. Ревизионная комиссия отчитывается о проделанной работе перед Общим собранием Учреждения не реже одного раза в год.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Garamond" w:hAnsi="Garamond"/>
          <w:b/>
          <w:bCs/>
          <w:sz w:val="28"/>
          <w:szCs w:val="28"/>
        </w:rPr>
      </w:pPr>
      <w:r w:rsidRPr="004E2DE5">
        <w:rPr>
          <w:rFonts w:ascii="Garamond" w:hAnsi="Garamond"/>
          <w:b/>
          <w:bCs/>
          <w:sz w:val="28"/>
          <w:szCs w:val="28"/>
        </w:rPr>
        <w:t>5. Заключительные положения</w:t>
      </w:r>
    </w:p>
    <w:p w:rsidR="0025481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5.1. Изменения и дополнения в настоящее положение принимаются решением общего собрания работников </w:t>
      </w:r>
      <w:r w:rsidR="0015773B" w:rsidRPr="004E2DE5">
        <w:rPr>
          <w:rFonts w:ascii="Garamond" w:hAnsi="Garamond"/>
          <w:sz w:val="28"/>
          <w:szCs w:val="28"/>
        </w:rPr>
        <w:t xml:space="preserve">или педагогическим советом </w:t>
      </w:r>
      <w:r w:rsidRPr="004E2DE5">
        <w:rPr>
          <w:rFonts w:ascii="Garamond" w:hAnsi="Garamond"/>
          <w:sz w:val="28"/>
          <w:szCs w:val="28"/>
        </w:rPr>
        <w:t>школы-интерната.</w:t>
      </w:r>
    </w:p>
    <w:p w:rsidR="0015773B" w:rsidRPr="004E2DE5" w:rsidRDefault="0025481B" w:rsidP="0025481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aramond" w:hAnsi="Garamond"/>
          <w:sz w:val="28"/>
          <w:szCs w:val="28"/>
        </w:rPr>
      </w:pPr>
      <w:r w:rsidRPr="004E2DE5">
        <w:rPr>
          <w:rFonts w:ascii="Garamond" w:hAnsi="Garamond"/>
          <w:sz w:val="28"/>
          <w:szCs w:val="28"/>
        </w:rPr>
        <w:t xml:space="preserve">5.2. </w:t>
      </w:r>
      <w:r w:rsidR="0015773B" w:rsidRPr="004E2DE5">
        <w:rPr>
          <w:rFonts w:ascii="Garamond" w:hAnsi="Garamond"/>
          <w:sz w:val="28"/>
          <w:szCs w:val="28"/>
        </w:rPr>
        <w:t>Деятельность попечительского совета может быть прекращена по решению совета путем открытого голосования</w:t>
      </w:r>
      <w:r w:rsidR="00E252CA" w:rsidRPr="004E2DE5">
        <w:rPr>
          <w:rFonts w:ascii="Garamond" w:hAnsi="Garamond"/>
          <w:sz w:val="28"/>
          <w:szCs w:val="28"/>
        </w:rPr>
        <w:t xml:space="preserve">. </w:t>
      </w:r>
    </w:p>
    <w:p w:rsidR="00384D29" w:rsidRPr="00F95ADA" w:rsidRDefault="0025481B" w:rsidP="004E2DE5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Verdana" w:hAnsi="Verdana"/>
          <w:color w:val="000000"/>
          <w:sz w:val="27"/>
          <w:szCs w:val="16"/>
        </w:rPr>
      </w:pPr>
      <w:r w:rsidRPr="004E2DE5">
        <w:rPr>
          <w:rFonts w:ascii="Garamond" w:hAnsi="Garamond"/>
          <w:sz w:val="28"/>
          <w:szCs w:val="28"/>
        </w:rPr>
        <w:t xml:space="preserve">5.3. </w:t>
      </w:r>
      <w:r w:rsidR="0015773B" w:rsidRPr="004E2DE5">
        <w:rPr>
          <w:rFonts w:ascii="Garamond" w:hAnsi="Garamond"/>
          <w:sz w:val="28"/>
          <w:szCs w:val="28"/>
        </w:rPr>
        <w:t>Настоящее Положение вступает в силу с даты его утверждения                                        директором Школы-интерната</w:t>
      </w:r>
      <w:r w:rsidR="005261A7" w:rsidRPr="004E2DE5">
        <w:rPr>
          <w:rFonts w:ascii="Garamond" w:hAnsi="Garamond"/>
          <w:sz w:val="28"/>
          <w:szCs w:val="28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Загвозкина Людмила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18.03.2021 по 18.03.2022</w:t>
            </w:r>
          </w:p>
        </w:tc>
      </w:tr>
    </w:tbl>
    <w:sectPr xmlns:w="http://schemas.openxmlformats.org/wordprocessingml/2006/main" w:rsidR="00384D29" w:rsidRPr="00F95ADA" w:rsidSect="004E2DE5">
      <w:pgSz w:w="11906" w:h="16838"/>
      <w:pgMar w:top="851" w:right="566" w:bottom="709" w:left="1701" w:header="720" w:footer="720" w:gutter="0"/>
      <w:cols w:space="720"/>
      <w:noEndnote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2690">
    <w:multiLevelType w:val="hybridMultilevel"/>
    <w:lvl w:ilvl="0" w:tplc="47874044">
      <w:start w:val="1"/>
      <w:numFmt w:val="decimal"/>
      <w:lvlText w:val="%1."/>
      <w:lvlJc w:val="left"/>
      <w:pPr>
        <w:ind w:left="720" w:hanging="360"/>
      </w:pPr>
    </w:lvl>
    <w:lvl w:ilvl="1" w:tplc="47874044" w:tentative="1">
      <w:start w:val="1"/>
      <w:numFmt w:val="lowerLetter"/>
      <w:lvlText w:val="%2."/>
      <w:lvlJc w:val="left"/>
      <w:pPr>
        <w:ind w:left="1440" w:hanging="360"/>
      </w:pPr>
    </w:lvl>
    <w:lvl w:ilvl="2" w:tplc="47874044" w:tentative="1">
      <w:start w:val="1"/>
      <w:numFmt w:val="lowerRoman"/>
      <w:lvlText w:val="%3."/>
      <w:lvlJc w:val="right"/>
      <w:pPr>
        <w:ind w:left="2160" w:hanging="180"/>
      </w:pPr>
    </w:lvl>
    <w:lvl w:ilvl="3" w:tplc="47874044" w:tentative="1">
      <w:start w:val="1"/>
      <w:numFmt w:val="decimal"/>
      <w:lvlText w:val="%4."/>
      <w:lvlJc w:val="left"/>
      <w:pPr>
        <w:ind w:left="2880" w:hanging="360"/>
      </w:pPr>
    </w:lvl>
    <w:lvl w:ilvl="4" w:tplc="47874044" w:tentative="1">
      <w:start w:val="1"/>
      <w:numFmt w:val="lowerLetter"/>
      <w:lvlText w:val="%5."/>
      <w:lvlJc w:val="left"/>
      <w:pPr>
        <w:ind w:left="3600" w:hanging="360"/>
      </w:pPr>
    </w:lvl>
    <w:lvl w:ilvl="5" w:tplc="47874044" w:tentative="1">
      <w:start w:val="1"/>
      <w:numFmt w:val="lowerRoman"/>
      <w:lvlText w:val="%6."/>
      <w:lvlJc w:val="right"/>
      <w:pPr>
        <w:ind w:left="4320" w:hanging="180"/>
      </w:pPr>
    </w:lvl>
    <w:lvl w:ilvl="6" w:tplc="47874044" w:tentative="1">
      <w:start w:val="1"/>
      <w:numFmt w:val="decimal"/>
      <w:lvlText w:val="%7."/>
      <w:lvlJc w:val="left"/>
      <w:pPr>
        <w:ind w:left="5040" w:hanging="360"/>
      </w:pPr>
    </w:lvl>
    <w:lvl w:ilvl="7" w:tplc="47874044" w:tentative="1">
      <w:start w:val="1"/>
      <w:numFmt w:val="lowerLetter"/>
      <w:lvlText w:val="%8."/>
      <w:lvlJc w:val="left"/>
      <w:pPr>
        <w:ind w:left="5760" w:hanging="360"/>
      </w:pPr>
    </w:lvl>
    <w:lvl w:ilvl="8" w:tplc="47874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89">
    <w:multiLevelType w:val="hybridMultilevel"/>
    <w:lvl w:ilvl="0" w:tplc="57248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2A85B61"/>
    <w:multiLevelType w:val="hybridMultilevel"/>
    <w:tmpl w:val="C8BA03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6C1D67"/>
    <w:multiLevelType w:val="multilevel"/>
    <w:tmpl w:val="7AF7CC4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 w15:restartNumberingAfterBreak="0">
    <w:nsid w:val="7A8A4244"/>
    <w:multiLevelType w:val="hybridMultilevel"/>
    <w:tmpl w:val="D654F1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22689">
    <w:abstractNumId w:val="22689"/>
  </w:num>
  <w:num w:numId="22690">
    <w:abstractNumId w:val="226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CA"/>
    <w:rsid w:val="0000155A"/>
    <w:rsid w:val="00071B54"/>
    <w:rsid w:val="000765DC"/>
    <w:rsid w:val="000B0EF5"/>
    <w:rsid w:val="000B5A61"/>
    <w:rsid w:val="001001E3"/>
    <w:rsid w:val="0015773B"/>
    <w:rsid w:val="00171493"/>
    <w:rsid w:val="00173420"/>
    <w:rsid w:val="00237E8C"/>
    <w:rsid w:val="0025481B"/>
    <w:rsid w:val="00264D28"/>
    <w:rsid w:val="002B5ED1"/>
    <w:rsid w:val="003537A0"/>
    <w:rsid w:val="00384D29"/>
    <w:rsid w:val="003A33CA"/>
    <w:rsid w:val="003E68E3"/>
    <w:rsid w:val="00403C0C"/>
    <w:rsid w:val="00473971"/>
    <w:rsid w:val="004D5F54"/>
    <w:rsid w:val="004E2DE5"/>
    <w:rsid w:val="0051099E"/>
    <w:rsid w:val="005261A7"/>
    <w:rsid w:val="005A5CC8"/>
    <w:rsid w:val="005C5557"/>
    <w:rsid w:val="00684BFF"/>
    <w:rsid w:val="006D5020"/>
    <w:rsid w:val="007628D8"/>
    <w:rsid w:val="00774E12"/>
    <w:rsid w:val="007910F7"/>
    <w:rsid w:val="007B3132"/>
    <w:rsid w:val="007E5694"/>
    <w:rsid w:val="00827932"/>
    <w:rsid w:val="0084162D"/>
    <w:rsid w:val="00852B66"/>
    <w:rsid w:val="008C0D0C"/>
    <w:rsid w:val="00944DDB"/>
    <w:rsid w:val="00967608"/>
    <w:rsid w:val="00976D82"/>
    <w:rsid w:val="00981A51"/>
    <w:rsid w:val="009A602C"/>
    <w:rsid w:val="00A13DCF"/>
    <w:rsid w:val="00B96C62"/>
    <w:rsid w:val="00BC6C54"/>
    <w:rsid w:val="00BE4815"/>
    <w:rsid w:val="00C1029E"/>
    <w:rsid w:val="00CB67F8"/>
    <w:rsid w:val="00DA18E1"/>
    <w:rsid w:val="00DF6B65"/>
    <w:rsid w:val="00E252CA"/>
    <w:rsid w:val="00EC0CA2"/>
    <w:rsid w:val="00EF1DAE"/>
    <w:rsid w:val="00F63565"/>
    <w:rsid w:val="00F7299B"/>
    <w:rsid w:val="00F8110B"/>
    <w:rsid w:val="00F95ADA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8DB3"/>
  <w15:chartTrackingRefBased/>
  <w15:docId w15:val="{FA2E0644-D38C-468E-AD71-D236C674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ADA"/>
    <w:rPr>
      <w:rFonts w:ascii="Segoe UI" w:eastAsia="Times New Roman" w:hAnsi="Segoe UI" w:cs="Segoe UI"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344971514" Type="http://schemas.openxmlformats.org/officeDocument/2006/relationships/footnotes" Target="footnotes.xml"/><Relationship Id="rId610180168" Type="http://schemas.openxmlformats.org/officeDocument/2006/relationships/endnotes" Target="endnotes.xml"/><Relationship Id="rId704441632" Type="http://schemas.openxmlformats.org/officeDocument/2006/relationships/comments" Target="comments.xml"/><Relationship Id="rId618741310" Type="http://schemas.microsoft.com/office/2011/relationships/commentsExtended" Target="commentsExtended.xml"/><Relationship Id="rId75622345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8Fw4uF7V2Gd1kzOVQOM4Qq12xo0=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</SignatureValue>
  <KeyInfo>
    <X509Data>
      <X509Certificate>MIIFjzCCA3cCFGmuXN4bNSDagNvjEsKHZo/19nwcMA0GCSqGSIb3DQEBCwUAMIGQ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44971514"/>
            <mdssi:RelationshipReference SourceId="rId610180168"/>
            <mdssi:RelationshipReference SourceId="rId704441632"/>
            <mdssi:RelationshipReference SourceId="rId618741310"/>
            <mdssi:RelationshipReference SourceId="rId756223451"/>
          </Transform>
          <Transform Algorithm="http://www.w3.org/TR/2001/REC-xml-c14n-20010315"/>
        </Transforms>
        <DigestMethod Algorithm="http://www.w3.org/2000/09/xmldsig#sha1"/>
        <DigestValue>Fof/9WI7lQc6wEvprwDIYB3j514=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zIqr/NuTgtzTkcWwyjZZwlrJg9w=</DigestValue>
      </Reference>
      <Reference URI="/word/embeddings/oleObject1.bin?ContentType=application/vnd.openxmlformats-officedocument.oleObject">
        <DigestMethod Algorithm="http://www.w3.org/2000/09/xmldsig#sha1"/>
        <DigestValue>o9SeqCvuaiM+2mMYEZTMdDr6xgQ=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WnKIFUfJSRW6oVZ0Jxsh1wuJTcE=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EWDvBD0KKg7xgjrEE47Hg1C6MDA=</DigestValue>
      </Reference>
      <Reference URI="/word/numbering.xml?ContentType=application/vnd.openxmlformats-officedocument.wordprocessingml.numbering+xml">
        <DigestMethod Algorithm="http://www.w3.org/2000/09/xmldsig#sha1"/>
        <DigestValue>rfj+vgTbnWwQejnwMe1xPfdX/K0=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9kSF6TokVHFv5oQ6t3WwlWcmg0Q=</DigestValue>
      </Reference>
      <Reference URI="/word/styles.xml?ContentType=application/vnd.openxmlformats-officedocument.wordprocessingml.styles+xml">
        <DigestMethod Algorithm="http://www.w3.org/2000/09/xmldsig#sha1"/>
        <DigestValue>+hdeqtpEJ9vcdvvQ1M0rIEPKanE=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Q6x9YPL1o7PhhIJuPsJ2ORwY8eI=</DigestValue>
      </Reference>
    </Manifest>
    <SignatureProperties>
      <SignatureProperty Id="idSignatureTime" Target="#idPackageSignature">
        <mdssi:SignatureTime>
          <mdssi:Format>YYYY-MM-DDThh:mm:ssTZD</mdssi:Format>
          <mdssi:Value>2021-09-28T07:41:16Z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2021-08-12T04:17:00Z</cp:lastPrinted>
  <dcterms:created xsi:type="dcterms:W3CDTF">2021-08-16T05:28:00Z</dcterms:created>
  <dcterms:modified xsi:type="dcterms:W3CDTF">2021-08-16T05:28:00Z</dcterms:modified>
</cp:coreProperties>
</file>