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C4B" w14:textId="77777777" w:rsidR="00565FC1" w:rsidRDefault="00565FC1" w:rsidP="00565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14:paraId="2AB0DE83" w14:textId="77777777" w:rsidR="00565FC1" w:rsidRDefault="00565FC1" w:rsidP="00565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курса внеурочной деятельности</w:t>
      </w:r>
    </w:p>
    <w:p w14:paraId="5E550554" w14:textId="77777777" w:rsidR="00565FC1" w:rsidRDefault="00565FC1" w:rsidP="00565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«Занимательная математика»</w:t>
      </w:r>
    </w:p>
    <w:p w14:paraId="7EBA5B20" w14:textId="77777777" w:rsidR="00565FC1" w:rsidRDefault="00565FC1" w:rsidP="00565F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020CF42C" w14:textId="77777777" w:rsidR="00561243" w:rsidRDefault="00561243" w:rsidP="00A069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B4677"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 xml:space="preserve">«Занимательная математика» относится к </w:t>
      </w:r>
      <w:proofErr w:type="spellStart"/>
      <w:r w:rsidR="004D36F9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="004D3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направлению реализации внеур</w:t>
      </w:r>
      <w:r w:rsidR="00FB4677">
        <w:rPr>
          <w:rFonts w:ascii="Times New Roman" w:hAnsi="Times New Roman" w:cs="Times New Roman"/>
          <w:sz w:val="24"/>
          <w:szCs w:val="24"/>
        </w:rPr>
        <w:t>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FFDB9B" w14:textId="77777777" w:rsidR="00561243" w:rsidRPr="00561243" w:rsidRDefault="00561243" w:rsidP="00A069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677">
        <w:rPr>
          <w:rFonts w:ascii="Times New Roman" w:hAnsi="Times New Roman" w:cs="Times New Roman"/>
          <w:b/>
          <w:sz w:val="24"/>
          <w:szCs w:val="24"/>
        </w:rPr>
        <w:t>Научно – методическими основами разработки программы являются</w:t>
      </w:r>
      <w:r w:rsidRPr="00561243">
        <w:rPr>
          <w:rFonts w:ascii="Times New Roman" w:hAnsi="Times New Roman" w:cs="Times New Roman"/>
          <w:sz w:val="24"/>
          <w:szCs w:val="24"/>
        </w:rPr>
        <w:t>:</w:t>
      </w:r>
    </w:p>
    <w:p w14:paraId="039895D1" w14:textId="32093C14" w:rsidR="00561243" w:rsidRPr="00561243" w:rsidRDefault="009574F3" w:rsidP="00A069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РФ «</w:t>
      </w:r>
      <w:r w:rsidR="00561243" w:rsidRPr="00561243">
        <w:rPr>
          <w:rFonts w:ascii="Times New Roman" w:hAnsi="Times New Roman" w:cs="Times New Roman"/>
          <w:sz w:val="24"/>
          <w:szCs w:val="24"/>
        </w:rPr>
        <w:t>Об об</w:t>
      </w:r>
      <w:r>
        <w:rPr>
          <w:rFonts w:ascii="Times New Roman" w:hAnsi="Times New Roman" w:cs="Times New Roman"/>
          <w:sz w:val="24"/>
          <w:szCs w:val="24"/>
        </w:rPr>
        <w:t>разовании » от 29.12.2012,№ 273;</w:t>
      </w:r>
    </w:p>
    <w:p w14:paraId="0FB82881" w14:textId="3B075E6D" w:rsidR="00561243" w:rsidRPr="00561243" w:rsidRDefault="00561243" w:rsidP="00A069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243">
        <w:rPr>
          <w:rFonts w:ascii="Times New Roman" w:hAnsi="Times New Roman" w:cs="Times New Roman"/>
          <w:sz w:val="24"/>
          <w:szCs w:val="24"/>
        </w:rPr>
        <w:t>_ «Федеральный Государственный Образовательный Стандарт начального общего образования для детей ОВЗ»</w:t>
      </w:r>
      <w:r w:rsidR="009574F3">
        <w:rPr>
          <w:rFonts w:ascii="Times New Roman" w:hAnsi="Times New Roman" w:cs="Times New Roman"/>
          <w:sz w:val="24"/>
          <w:szCs w:val="24"/>
        </w:rPr>
        <w:t>;</w:t>
      </w:r>
    </w:p>
    <w:p w14:paraId="7514FE83" w14:textId="77777777" w:rsidR="009574F3" w:rsidRDefault="00561243" w:rsidP="00A069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243">
        <w:rPr>
          <w:rFonts w:ascii="Times New Roman" w:hAnsi="Times New Roman" w:cs="Times New Roman"/>
          <w:sz w:val="24"/>
          <w:szCs w:val="24"/>
        </w:rPr>
        <w:t xml:space="preserve">-  </w:t>
      </w:r>
      <w:r w:rsidRPr="00561243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от 1 января 2021 года «Об утверждении СанПиН 2.4.3648-20 «Санитарно-эпидемиологические требования к организациям воспитания и обучения, отдыха и оздоровления детей и молодежи»</w:t>
      </w:r>
      <w:r w:rsidR="009574F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8FDE28A" w14:textId="6EC54084" w:rsidR="009574F3" w:rsidRDefault="009574F3" w:rsidP="00A069EB">
      <w:pPr>
        <w:spacing w:after="0" w:line="276" w:lineRule="auto"/>
        <w:jc w:val="both"/>
        <w:rPr>
          <w:sz w:val="24"/>
          <w:szCs w:val="24"/>
        </w:rPr>
      </w:pPr>
      <w:r w:rsidRPr="008633B2">
        <w:rPr>
          <w:rFonts w:ascii="Times New Roman" w:hAnsi="Times New Roman"/>
          <w:bCs/>
          <w:sz w:val="24"/>
          <w:szCs w:val="24"/>
        </w:rPr>
        <w:t xml:space="preserve">- </w:t>
      </w:r>
      <w:hyperlink r:id="rId5" w:history="1">
        <w:r w:rsidRPr="008633B2">
          <w:rPr>
            <w:rFonts w:ascii="Times New Roman" w:hAnsi="Times New Roman"/>
            <w:sz w:val="24"/>
            <w:szCs w:val="24"/>
            <w:bdr w:val="none" w:sz="0" w:space="0" w:color="auto" w:frame="1"/>
          </w:rPr>
          <w:t>Приказ</w:t>
        </w:r>
        <w:r>
          <w:rPr>
            <w:rFonts w:ascii="Times New Roman" w:hAnsi="Times New Roman"/>
            <w:sz w:val="24"/>
            <w:szCs w:val="24"/>
            <w:bdr w:val="none" w:sz="0" w:space="0" w:color="auto" w:frame="1"/>
          </w:rPr>
          <w:t>а</w:t>
        </w:r>
        <w:r w:rsidRPr="008633B2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8633B2">
          <w:rPr>
            <w:rFonts w:ascii="Times New Roman" w:hAnsi="Times New Roman"/>
            <w:sz w:val="24"/>
            <w:szCs w:val="24"/>
            <w:bdr w:val="none" w:sz="0" w:space="0" w:color="auto" w:frame="1"/>
          </w:rPr>
          <w:t>Минпросвещения</w:t>
        </w:r>
        <w:proofErr w:type="spellEnd"/>
        <w:r w:rsidRPr="008633B2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России от 24.11.2022 N 1023 </w:t>
        </w:r>
        <w:r>
          <w:rPr>
            <w:rFonts w:ascii="Times New Roman" w:hAnsi="Times New Roman"/>
            <w:sz w:val="24"/>
            <w:szCs w:val="24"/>
            <w:bdr w:val="none" w:sz="0" w:space="0" w:color="auto" w:frame="1"/>
          </w:rPr>
          <w:t>«</w:t>
        </w:r>
        <w:r w:rsidRPr="008633B2">
          <w:rPr>
            <w:rFonts w:ascii="Times New Roman" w:hAnsi="Times New Roman"/>
            <w:sz w:val="24"/>
            <w:szCs w:val="24"/>
            <w:bdr w:val="none" w:sz="0" w:space="0" w:color="auto" w:frame="1"/>
          </w:rPr>
  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</w:t>
        </w:r>
        <w:r>
          <w:rPr>
            <w:rFonts w:ascii="Times New Roman" w:hAnsi="Times New Roman"/>
            <w:sz w:val="24"/>
            <w:szCs w:val="24"/>
            <w:bdr w:val="none" w:sz="0" w:space="0" w:color="auto" w:frame="1"/>
          </w:rPr>
          <w:t>»</w:t>
        </w:r>
        <w:r w:rsidRPr="008633B2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(Зарегистрировано в Минюсте России 21.03.2023 N 72654)</w:t>
        </w:r>
      </w:hyperlink>
      <w:r w:rsidR="00A069EB">
        <w:rPr>
          <w:sz w:val="24"/>
          <w:szCs w:val="24"/>
        </w:rPr>
        <w:t>;</w:t>
      </w:r>
    </w:p>
    <w:p w14:paraId="204909F5" w14:textId="234F216B" w:rsidR="00A069EB" w:rsidRPr="00A069EB" w:rsidRDefault="00A069EB" w:rsidP="00A069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9EB">
        <w:rPr>
          <w:rFonts w:ascii="Times New Roman" w:hAnsi="Times New Roman" w:cs="Times New Roman"/>
          <w:sz w:val="24"/>
          <w:szCs w:val="24"/>
        </w:rPr>
        <w:t xml:space="preserve">- Программы воспитания ГБОУ «С(К)ОШИ </w:t>
      </w:r>
      <w:r w:rsidRPr="00A069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069EB">
        <w:rPr>
          <w:rFonts w:ascii="Times New Roman" w:hAnsi="Times New Roman" w:cs="Times New Roman"/>
          <w:sz w:val="24"/>
          <w:szCs w:val="24"/>
        </w:rPr>
        <w:t xml:space="preserve"> вида».</w:t>
      </w:r>
    </w:p>
    <w:p w14:paraId="5B5153AF" w14:textId="77777777" w:rsidR="00FB4677" w:rsidRDefault="00FB4677" w:rsidP="00FB46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1243">
        <w:rPr>
          <w:rFonts w:ascii="Times New Roman" w:hAnsi="Times New Roman" w:cs="Times New Roman"/>
          <w:b/>
          <w:bCs/>
          <w:sz w:val="24"/>
          <w:szCs w:val="24"/>
        </w:rPr>
        <w:t>Актуальность </w:t>
      </w:r>
      <w:r w:rsidR="00561243">
        <w:rPr>
          <w:rFonts w:ascii="Times New Roman" w:hAnsi="Times New Roman" w:cs="Times New Roman"/>
          <w:sz w:val="24"/>
          <w:szCs w:val="24"/>
        </w:rPr>
        <w:t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4394A" w14:textId="77777777" w:rsidR="00FB4677" w:rsidRDefault="00561243" w:rsidP="00FB46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 </w:t>
      </w:r>
    </w:p>
    <w:p w14:paraId="6F16A81E" w14:textId="77777777" w:rsidR="00FB4677" w:rsidRDefault="00561243" w:rsidP="00FB46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 важным </w:t>
      </w:r>
      <w:r w:rsidR="00FB4677">
        <w:rPr>
          <w:rFonts w:ascii="Times New Roman" w:hAnsi="Times New Roman" w:cs="Times New Roman"/>
          <w:sz w:val="24"/>
          <w:szCs w:val="24"/>
        </w:rPr>
        <w:t>фактором реализации</w:t>
      </w:r>
      <w:r>
        <w:rPr>
          <w:rFonts w:ascii="Times New Roman" w:hAnsi="Times New Roman" w:cs="Times New Roman"/>
          <w:sz w:val="24"/>
          <w:szCs w:val="24"/>
        </w:rPr>
        <w:t xml:space="preserve"> данной программы </w:t>
      </w:r>
      <w:r w:rsidR="00FB4677">
        <w:rPr>
          <w:rFonts w:ascii="Times New Roman" w:hAnsi="Times New Roman" w:cs="Times New Roman"/>
          <w:sz w:val="24"/>
          <w:szCs w:val="24"/>
        </w:rPr>
        <w:t>является и</w:t>
      </w:r>
      <w:r>
        <w:rPr>
          <w:rFonts w:ascii="Times New Roman" w:hAnsi="Times New Roman" w:cs="Times New Roman"/>
          <w:sz w:val="24"/>
          <w:szCs w:val="24"/>
        </w:rPr>
        <w:t xml:space="preserve"> стремление развить у учащихся умений самостоятельно работать, думать, решать творческие задачи, а также совершенствовать </w:t>
      </w:r>
      <w:r w:rsidR="00FB4677">
        <w:rPr>
          <w:rFonts w:ascii="Times New Roman" w:hAnsi="Times New Roman" w:cs="Times New Roman"/>
          <w:sz w:val="24"/>
          <w:szCs w:val="24"/>
        </w:rPr>
        <w:t>навыки аргументации</w:t>
      </w:r>
      <w:r>
        <w:rPr>
          <w:rFonts w:ascii="Times New Roman" w:hAnsi="Times New Roman" w:cs="Times New Roman"/>
          <w:sz w:val="24"/>
          <w:szCs w:val="24"/>
        </w:rPr>
        <w:t xml:space="preserve"> собственной позиции по определенному вопросу.</w:t>
      </w:r>
      <w:r w:rsidR="00FB4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C77BD" w14:textId="77777777" w:rsidR="00FB4677" w:rsidRDefault="00561243" w:rsidP="00FB46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</w:t>
      </w:r>
      <w:r w:rsidR="00FB4677">
        <w:rPr>
          <w:rFonts w:ascii="Times New Roman" w:hAnsi="Times New Roman" w:cs="Times New Roman"/>
          <w:sz w:val="24"/>
          <w:szCs w:val="24"/>
        </w:rPr>
        <w:t>развивая учебную</w:t>
      </w:r>
      <w:r>
        <w:rPr>
          <w:rFonts w:ascii="Times New Roman" w:hAnsi="Times New Roman" w:cs="Times New Roman"/>
          <w:sz w:val="24"/>
          <w:szCs w:val="24"/>
        </w:rPr>
        <w:t xml:space="preserve"> мотивацию.</w:t>
      </w:r>
      <w:r w:rsidR="00FB4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A7CC7" w14:textId="77777777" w:rsidR="00FB4677" w:rsidRDefault="00561243" w:rsidP="00FB46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занятий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 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  <w:r w:rsidR="00FB4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1C671" w14:textId="77777777" w:rsidR="00FB4677" w:rsidRDefault="00561243" w:rsidP="00FB46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</w:t>
      </w:r>
      <w:r w:rsidR="00FB4677">
        <w:rPr>
          <w:rFonts w:ascii="Times New Roman" w:hAnsi="Times New Roman" w:cs="Times New Roman"/>
          <w:sz w:val="24"/>
          <w:szCs w:val="24"/>
        </w:rPr>
        <w:t>следует поддерживать,</w:t>
      </w:r>
      <w:r>
        <w:rPr>
          <w:rFonts w:ascii="Times New Roman" w:hAnsi="Times New Roman" w:cs="Times New Roman"/>
          <w:sz w:val="24"/>
          <w:szCs w:val="24"/>
        </w:rPr>
        <w:t xml:space="preserve"> и направлять.  Данная практика поможет ему успешно овладеть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 </w:t>
      </w:r>
      <w:r w:rsidR="00FB4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6C953" w14:textId="77777777" w:rsidR="00561243" w:rsidRDefault="00561243" w:rsidP="00FB46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Специфическая форма организации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Дети получают навыки, которые способствуют дальнейшей социально-бытовой и профессионально-трудовой адаптации в обществе.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  <w:r w:rsidR="00FB4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по общеобразовательным программам дополнительного образования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 (ФГОС).</w:t>
      </w:r>
    </w:p>
    <w:p w14:paraId="07263AB1" w14:textId="77777777" w:rsidR="00561243" w:rsidRDefault="00561243" w:rsidP="00FB46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Отличительными особенностями являются:</w:t>
      </w:r>
    </w:p>
    <w:p w14:paraId="60A63AFE" w14:textId="77777777" w:rsidR="00561243" w:rsidRDefault="00FB4677" w:rsidP="00FB46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61243">
        <w:rPr>
          <w:rFonts w:ascii="Times New Roman" w:hAnsi="Times New Roman" w:cs="Times New Roman"/>
          <w:sz w:val="24"/>
          <w:szCs w:val="24"/>
        </w:rPr>
        <w:t>Определение видов организации деятельности учащихся, направленных на достижение </w:t>
      </w:r>
      <w:r w:rsidR="00561243" w:rsidRPr="00FB4677">
        <w:rPr>
          <w:rFonts w:ascii="Times New Roman" w:hAnsi="Times New Roman" w:cs="Times New Roman"/>
          <w:bCs/>
          <w:sz w:val="24"/>
          <w:szCs w:val="24"/>
        </w:rPr>
        <w:t xml:space="preserve">личностных, метапредметных и предметных результат </w:t>
      </w:r>
      <w:proofErr w:type="spellStart"/>
      <w:r w:rsidR="00561243" w:rsidRPr="00FB4677">
        <w:rPr>
          <w:rFonts w:ascii="Times New Roman" w:hAnsi="Times New Roman" w:cs="Times New Roman"/>
          <w:bCs/>
          <w:sz w:val="24"/>
          <w:szCs w:val="24"/>
        </w:rPr>
        <w:t>ов</w:t>
      </w:r>
      <w:r w:rsidR="00561243">
        <w:rPr>
          <w:rFonts w:ascii="Times New Roman" w:hAnsi="Times New Roman" w:cs="Times New Roman"/>
          <w:sz w:val="24"/>
          <w:szCs w:val="24"/>
        </w:rPr>
        <w:t>освоения</w:t>
      </w:r>
      <w:proofErr w:type="spellEnd"/>
      <w:r w:rsidR="00561243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6431FFEF" w14:textId="77777777" w:rsidR="00561243" w:rsidRPr="00FB4677" w:rsidRDefault="00561243" w:rsidP="00FB46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основу реализации программы положены </w:t>
      </w:r>
      <w:r w:rsidRPr="00FB4677">
        <w:rPr>
          <w:rFonts w:ascii="Times New Roman" w:hAnsi="Times New Roman" w:cs="Times New Roman"/>
          <w:bCs/>
          <w:sz w:val="24"/>
          <w:szCs w:val="24"/>
        </w:rPr>
        <w:t>ценностные ориентиры и воспитательные результаты.</w:t>
      </w:r>
    </w:p>
    <w:p w14:paraId="6D344F9C" w14:textId="77777777" w:rsidR="00561243" w:rsidRDefault="00561243" w:rsidP="00FB46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677">
        <w:rPr>
          <w:rFonts w:ascii="Times New Roman" w:hAnsi="Times New Roman" w:cs="Times New Roman"/>
          <w:sz w:val="24"/>
          <w:szCs w:val="24"/>
        </w:rPr>
        <w:t>- В основу оценки </w:t>
      </w:r>
      <w:r w:rsidRPr="00FB4677">
        <w:rPr>
          <w:rFonts w:ascii="Times New Roman" w:hAnsi="Times New Roman" w:cs="Times New Roman"/>
          <w:bCs/>
          <w:sz w:val="24"/>
          <w:szCs w:val="24"/>
        </w:rPr>
        <w:t>личностных, метапредметных и предметных результатов освоения</w:t>
      </w:r>
      <w:r>
        <w:rPr>
          <w:rFonts w:ascii="Times New Roman" w:hAnsi="Times New Roman" w:cs="Times New Roman"/>
          <w:sz w:val="24"/>
          <w:szCs w:val="24"/>
        </w:rPr>
        <w:t> программы, воспитательного результата положены методики, предложенные Асмоловым А.Г., Криволаповой Н.А., Холодовой О.А.</w:t>
      </w:r>
    </w:p>
    <w:p w14:paraId="2838CA82" w14:textId="77777777" w:rsidR="00561243" w:rsidRDefault="00561243" w:rsidP="000A004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FB4677" w:rsidRPr="00FB4677">
        <w:rPr>
          <w:rFonts w:ascii="Times New Roman" w:hAnsi="Times New Roman" w:cs="Times New Roman"/>
          <w:b/>
          <w:bCs/>
          <w:iCs/>
          <w:sz w:val="24"/>
          <w:szCs w:val="20"/>
        </w:rPr>
        <w:t>Цель:</w:t>
      </w:r>
      <w:r w:rsidR="00FB4677" w:rsidRPr="00FB4677">
        <w:rPr>
          <w:rFonts w:ascii="Times New Roman" w:hAnsi="Times New Roman" w:cs="Times New Roman"/>
          <w:b/>
          <w:bCs/>
          <w:i/>
          <w:iCs/>
          <w:sz w:val="32"/>
          <w:szCs w:val="24"/>
        </w:rPr>
        <w:t> </w:t>
      </w:r>
      <w:r w:rsidR="00FB4677" w:rsidRPr="00FB4677">
        <w:rPr>
          <w:rFonts w:ascii="Times New Roman" w:hAnsi="Times New Roman" w:cs="Times New Roman"/>
          <w:bCs/>
          <w:iCs/>
          <w:sz w:val="24"/>
          <w:szCs w:val="24"/>
        </w:rPr>
        <w:t>развивать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математический образ </w:t>
      </w:r>
      <w:r w:rsidR="00FB4677">
        <w:rPr>
          <w:rFonts w:ascii="Times New Roman" w:hAnsi="Times New Roman" w:cs="Times New Roman"/>
          <w:sz w:val="24"/>
          <w:szCs w:val="24"/>
        </w:rPr>
        <w:t>мышления,</w:t>
      </w:r>
      <w:r>
        <w:rPr>
          <w:rFonts w:ascii="Times New Roman" w:hAnsi="Times New Roman" w:cs="Times New Roman"/>
          <w:sz w:val="24"/>
          <w:szCs w:val="24"/>
        </w:rPr>
        <w:t xml:space="preserve"> внимание, память, творческое воображение, наблюдательность, последовательность рассуждений и их доказательность.</w:t>
      </w:r>
    </w:p>
    <w:p w14:paraId="25BDB532" w14:textId="77777777" w:rsidR="00561243" w:rsidRPr="00FB4677" w:rsidRDefault="00FB4677" w:rsidP="00FB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677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14:paraId="79DCFC14" w14:textId="77777777" w:rsidR="00561243" w:rsidRDefault="00561243" w:rsidP="00FB4677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кругозор учащихся в различных областях элементарной математики;</w:t>
      </w:r>
    </w:p>
    <w:p w14:paraId="2DBF7EF5" w14:textId="77777777" w:rsidR="00561243" w:rsidRDefault="00561243" w:rsidP="00FB4677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математические знания в области  чисел;</w:t>
      </w:r>
    </w:p>
    <w:p w14:paraId="267641DD" w14:textId="77777777" w:rsidR="00561243" w:rsidRDefault="00561243" w:rsidP="00FB4677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умелому использованию символики;</w:t>
      </w:r>
    </w:p>
    <w:p w14:paraId="21C9925B" w14:textId="77777777" w:rsidR="00561243" w:rsidRDefault="00561243" w:rsidP="00FB4677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применять математическую терминологию;</w:t>
      </w:r>
    </w:p>
    <w:p w14:paraId="4D006315" w14:textId="77777777" w:rsidR="00561243" w:rsidRDefault="00561243" w:rsidP="00FB4677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отвлекаться от всех качественных сторон и явлений, сосредоточивая  внимание на количественных сторонах;</w:t>
      </w:r>
    </w:p>
    <w:p w14:paraId="22E5F50C" w14:textId="51F5E503" w:rsidR="00561243" w:rsidRDefault="00561243" w:rsidP="00FB4677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делать доступные выводы и обобщения,</w:t>
      </w:r>
      <w:r w:rsidR="009574F3">
        <w:rPr>
          <w:rFonts w:ascii="Times New Roman" w:hAnsi="Times New Roman" w:cs="Times New Roman"/>
          <w:sz w:val="24"/>
          <w:szCs w:val="24"/>
        </w:rPr>
        <w:t xml:space="preserve"> обосновывать собственные мысли.</w:t>
      </w:r>
    </w:p>
    <w:p w14:paraId="48BB8A01" w14:textId="2A4C506A" w:rsidR="009574F3" w:rsidRPr="009574F3" w:rsidRDefault="009574F3" w:rsidP="009574F3">
      <w:pPr>
        <w:pStyle w:val="a7"/>
        <w:tabs>
          <w:tab w:val="left" w:pos="1080"/>
        </w:tabs>
        <w:ind w:left="720" w:right="-1"/>
        <w:rPr>
          <w:b/>
          <w:sz w:val="24"/>
          <w:szCs w:val="24"/>
          <w:lang w:val="ru-RU"/>
        </w:rPr>
      </w:pPr>
      <w:r w:rsidRPr="004F6109">
        <w:rPr>
          <w:b/>
          <w:sz w:val="24"/>
          <w:szCs w:val="24"/>
          <w:lang w:val="ru-RU"/>
        </w:rPr>
        <w:t>Место курса в учебном плане</w:t>
      </w:r>
    </w:p>
    <w:p w14:paraId="246B69C9" w14:textId="491AC53D" w:rsidR="007F2CE8" w:rsidRPr="00A069EB" w:rsidRDefault="009574F3" w:rsidP="00A069E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4F3">
        <w:rPr>
          <w:rFonts w:ascii="Times New Roman" w:hAnsi="Times New Roman" w:cs="Times New Roman"/>
          <w:sz w:val="24"/>
          <w:szCs w:val="24"/>
        </w:rPr>
        <w:t> Программа  «</w:t>
      </w:r>
      <w:r w:rsidRPr="009574F3">
        <w:rPr>
          <w:rFonts w:ascii="Times New Roman" w:hAnsi="Times New Roman" w:cs="Times New Roman"/>
          <w:b/>
          <w:sz w:val="24"/>
          <w:szCs w:val="24"/>
        </w:rPr>
        <w:t>Занимательная</w:t>
      </w:r>
      <w:r w:rsidRPr="009574F3">
        <w:rPr>
          <w:rFonts w:ascii="Times New Roman" w:hAnsi="Times New Roman" w:cs="Times New Roman"/>
          <w:sz w:val="24"/>
          <w:szCs w:val="24"/>
        </w:rPr>
        <w:t xml:space="preserve">  </w:t>
      </w:r>
      <w:r w:rsidRPr="009574F3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9574F3">
        <w:rPr>
          <w:rFonts w:ascii="Times New Roman" w:hAnsi="Times New Roman" w:cs="Times New Roman"/>
          <w:sz w:val="24"/>
          <w:szCs w:val="24"/>
        </w:rPr>
        <w:t xml:space="preserve">»  рассчитана   на  ребят  9-11  лет,  срок  реализации  3  года (2-4 класс).  Во </w:t>
      </w:r>
      <w:r w:rsidRPr="00957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2-4 классах - 1 раз в неделю, с продолжительностью занятия 30 мин.   Во 2-4 классах – 34 часа в год.</w:t>
      </w:r>
    </w:p>
    <w:p w14:paraId="5EEC57E4" w14:textId="77777777" w:rsidR="007F2CE8" w:rsidRPr="00F93B07" w:rsidRDefault="007F2CE8" w:rsidP="007F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b/>
          <w:bCs/>
          <w:iCs/>
          <w:sz w:val="24"/>
          <w:szCs w:val="24"/>
        </w:rPr>
        <w:t>Ценностными ориентирами содержания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программы факультатива</w:t>
      </w:r>
      <w:r w:rsidRPr="00F93B07">
        <w:rPr>
          <w:rFonts w:ascii="Times New Roman" w:hAnsi="Times New Roman" w:cs="Times New Roman"/>
          <w:sz w:val="24"/>
          <w:szCs w:val="24"/>
        </w:rPr>
        <w:t> являются:</w:t>
      </w:r>
    </w:p>
    <w:p w14:paraId="2BF4BACB" w14:textId="77777777" w:rsidR="007F2CE8" w:rsidRPr="00F93B07" w:rsidRDefault="007F2CE8" w:rsidP="007F2C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формирование умения рассуждать как компонента логической грамотности;</w:t>
      </w:r>
    </w:p>
    <w:p w14:paraId="66AEC5FA" w14:textId="77777777" w:rsidR="007F2CE8" w:rsidRPr="00F93B07" w:rsidRDefault="007F2CE8" w:rsidP="007F2C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освоение эвристических приёмов рассуждений;</w:t>
      </w:r>
    </w:p>
    <w:p w14:paraId="59EDE58E" w14:textId="77777777" w:rsidR="007F2CE8" w:rsidRPr="00F93B07" w:rsidRDefault="007F2CE8" w:rsidP="007F2C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 xml:space="preserve">формирование интеллектуальных умений, связанных с выбором </w:t>
      </w:r>
      <w:proofErr w:type="spellStart"/>
      <w:r w:rsidRPr="00F93B07">
        <w:rPr>
          <w:rFonts w:ascii="Times New Roman" w:hAnsi="Times New Roman" w:cs="Times New Roman"/>
          <w:sz w:val="24"/>
          <w:szCs w:val="24"/>
        </w:rPr>
        <w:t>атегии</w:t>
      </w:r>
      <w:proofErr w:type="spellEnd"/>
      <w:r w:rsidRPr="00F93B07">
        <w:rPr>
          <w:rFonts w:ascii="Times New Roman" w:hAnsi="Times New Roman" w:cs="Times New Roman"/>
          <w:sz w:val="24"/>
          <w:szCs w:val="24"/>
        </w:rPr>
        <w:t xml:space="preserve"> решения, анализом ситуации, сопоставлением данных;</w:t>
      </w:r>
    </w:p>
    <w:p w14:paraId="168C5B58" w14:textId="77777777" w:rsidR="007F2CE8" w:rsidRPr="00F93B07" w:rsidRDefault="007F2CE8" w:rsidP="007F2C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развитие познавательной активности и самостоятельности учащихся;</w:t>
      </w:r>
    </w:p>
    <w:p w14:paraId="219901E2" w14:textId="77777777" w:rsidR="007F2CE8" w:rsidRPr="00F93B07" w:rsidRDefault="007F2CE8" w:rsidP="007F2C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формирование способностей наблюдать, сравнивать, обобщать, находить простейшие закономерности, использовать догадки, строить</w:t>
      </w:r>
    </w:p>
    <w:p w14:paraId="05E9F673" w14:textId="77777777" w:rsidR="007F2CE8" w:rsidRPr="00F93B07" w:rsidRDefault="007F2CE8" w:rsidP="007F2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93B07">
        <w:rPr>
          <w:rFonts w:ascii="Times New Roman" w:hAnsi="Times New Roman" w:cs="Times New Roman"/>
          <w:sz w:val="24"/>
          <w:szCs w:val="24"/>
        </w:rPr>
        <w:t> проверять простейшие гипотезы;</w:t>
      </w:r>
    </w:p>
    <w:p w14:paraId="7BA047DB" w14:textId="77777777" w:rsidR="007F2CE8" w:rsidRPr="00F93B07" w:rsidRDefault="007F2CE8" w:rsidP="007F2C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 и простран</w:t>
      </w:r>
      <w:r w:rsidRPr="00F93B07">
        <w:rPr>
          <w:rFonts w:ascii="Times New Roman" w:hAnsi="Times New Roman" w:cs="Times New Roman"/>
          <w:sz w:val="24"/>
          <w:szCs w:val="24"/>
        </w:rPr>
        <w:softHyphen/>
        <w:t>ственного воображения;</w:t>
      </w:r>
    </w:p>
    <w:p w14:paraId="136CDA0D" w14:textId="27C685CF" w:rsidR="009574F3" w:rsidRPr="00A069EB" w:rsidRDefault="007F2CE8" w:rsidP="00A069E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привлечение учащихся к обмену информацией в ходе свободного общения на занятиях.</w:t>
      </w:r>
    </w:p>
    <w:p w14:paraId="6AF68DB8" w14:textId="06082A7F" w:rsidR="00561243" w:rsidRDefault="00561243" w:rsidP="00A069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 способы их проверки</w:t>
      </w:r>
    </w:p>
    <w:p w14:paraId="0FA7CD2C" w14:textId="77777777" w:rsidR="00561243" w:rsidRPr="00561243" w:rsidRDefault="00561243" w:rsidP="00A06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243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561243">
        <w:rPr>
          <w:rFonts w:ascii="Times New Roman" w:hAnsi="Times New Roman" w:cs="Times New Roman"/>
          <w:sz w:val="24"/>
          <w:szCs w:val="24"/>
        </w:rPr>
        <w:t> изучения курса является формирование следующих умений:</w:t>
      </w:r>
    </w:p>
    <w:p w14:paraId="3376D83E" w14:textId="77777777" w:rsidR="00561243" w:rsidRPr="00561243" w:rsidRDefault="00561243" w:rsidP="00A06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243">
        <w:rPr>
          <w:rFonts w:ascii="Times New Roman" w:hAnsi="Times New Roman" w:cs="Times New Roman"/>
          <w:iCs/>
          <w:sz w:val="24"/>
          <w:szCs w:val="24"/>
        </w:rPr>
        <w:t>- Определять</w:t>
      </w:r>
      <w:r w:rsidRPr="00561243">
        <w:rPr>
          <w:rFonts w:ascii="Times New Roman" w:hAnsi="Times New Roman" w:cs="Times New Roman"/>
          <w:sz w:val="24"/>
          <w:szCs w:val="24"/>
        </w:rPr>
        <w:t> и </w:t>
      </w:r>
      <w:r w:rsidRPr="00561243">
        <w:rPr>
          <w:rFonts w:ascii="Times New Roman" w:hAnsi="Times New Roman" w:cs="Times New Roman"/>
          <w:iCs/>
          <w:sz w:val="24"/>
          <w:szCs w:val="24"/>
        </w:rPr>
        <w:t>высказывать</w:t>
      </w:r>
      <w:r w:rsidRPr="00561243">
        <w:rPr>
          <w:rFonts w:ascii="Times New Roman" w:hAnsi="Times New Roman" w:cs="Times New Roman"/>
          <w:sz w:val="24"/>
          <w:szCs w:val="24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14:paraId="71529265" w14:textId="77777777" w:rsidR="00561243" w:rsidRPr="00561243" w:rsidRDefault="00561243" w:rsidP="00A06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243">
        <w:rPr>
          <w:rFonts w:ascii="Times New Roman" w:hAnsi="Times New Roman" w:cs="Times New Roman"/>
          <w:sz w:val="24"/>
          <w:szCs w:val="24"/>
        </w:rPr>
        <w:t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</w:t>
      </w:r>
    </w:p>
    <w:p w14:paraId="07C71EA9" w14:textId="77777777" w:rsidR="00561243" w:rsidRDefault="00561243" w:rsidP="00FB4677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простое наблюдение,</w:t>
      </w:r>
    </w:p>
    <w:p w14:paraId="7CEFF782" w14:textId="77777777" w:rsidR="00561243" w:rsidRDefault="00561243" w:rsidP="00FB4677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математических игр,</w:t>
      </w:r>
    </w:p>
    <w:p w14:paraId="1CF72652" w14:textId="77777777" w:rsidR="00561243" w:rsidRDefault="00561243" w:rsidP="00FB4677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опросники,</w:t>
      </w:r>
    </w:p>
    <w:p w14:paraId="5085E770" w14:textId="77777777" w:rsidR="00561243" w:rsidRDefault="00561243" w:rsidP="00FB4677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</w:t>
      </w:r>
    </w:p>
    <w:p w14:paraId="3C0C90C0" w14:textId="77777777" w:rsidR="00561243" w:rsidRDefault="00561243" w:rsidP="00FB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> изучения в младшем школьном возрасте являются формирование универсальных учебных действий (УУД).</w:t>
      </w:r>
    </w:p>
    <w:p w14:paraId="4919E027" w14:textId="77777777" w:rsidR="00561243" w:rsidRDefault="00561243" w:rsidP="00FB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отслеживания уровня усвоения программы и своевременного внесения коррекции целесообразно использовать следующие формы контроля:</w:t>
      </w:r>
    </w:p>
    <w:p w14:paraId="00B9202C" w14:textId="77777777" w:rsidR="00561243" w:rsidRDefault="00561243" w:rsidP="00FB4677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занятия-конкурсы на повторение практических умений,</w:t>
      </w:r>
    </w:p>
    <w:p w14:paraId="5913EFF4" w14:textId="77777777" w:rsidR="00561243" w:rsidRDefault="00561243" w:rsidP="00FB4677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на повторение и обобщение (после прохождения основных разделов программы),</w:t>
      </w:r>
    </w:p>
    <w:p w14:paraId="6CE957C7" w14:textId="77777777" w:rsidR="00561243" w:rsidRDefault="00561243" w:rsidP="00FB4677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математических олимпиадах и конкурсах различного уровня.</w:t>
      </w:r>
    </w:p>
    <w:p w14:paraId="4ED9676D" w14:textId="77777777" w:rsidR="00561243" w:rsidRDefault="00561243" w:rsidP="00FB4677">
      <w:p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необходимо систематическое наблюдение за воспитанниками в течение учебного года, включающее:</w:t>
      </w:r>
    </w:p>
    <w:p w14:paraId="05619D70" w14:textId="77777777" w:rsidR="00561243" w:rsidRDefault="00561243" w:rsidP="00FB4677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и самостоятельную деятельность ребенка,</w:t>
      </w:r>
    </w:p>
    <w:p w14:paraId="0CE18731" w14:textId="77777777" w:rsidR="00561243" w:rsidRDefault="00561243" w:rsidP="00FB4677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активность,</w:t>
      </w:r>
    </w:p>
    <w:p w14:paraId="430C0A70" w14:textId="77777777" w:rsidR="00561243" w:rsidRDefault="00561243" w:rsidP="00FB4677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аккуратность,</w:t>
      </w:r>
    </w:p>
    <w:p w14:paraId="3FF947E6" w14:textId="77777777" w:rsidR="00561243" w:rsidRDefault="00561243" w:rsidP="00FB4677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подход к знаниям,</w:t>
      </w:r>
    </w:p>
    <w:p w14:paraId="59481AE5" w14:textId="77777777" w:rsidR="00561243" w:rsidRDefault="00561243" w:rsidP="00FB4677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самостоятельности в их решении и выполнении и т.д.</w:t>
      </w:r>
    </w:p>
    <w:p w14:paraId="3E3CA2F3" w14:textId="77777777" w:rsidR="00561243" w:rsidRDefault="00561243" w:rsidP="00FB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> изучения курса являются формирование следующих умений.</w:t>
      </w:r>
    </w:p>
    <w:p w14:paraId="3744235D" w14:textId="77777777" w:rsidR="00561243" w:rsidRDefault="00561243" w:rsidP="00FB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описывать признаки предметов и узнавать предметы по их признакам;</w:t>
      </w:r>
    </w:p>
    <w:p w14:paraId="4C0D6D84" w14:textId="77777777" w:rsidR="00561243" w:rsidRDefault="00561243" w:rsidP="00FB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существенные признаки предметов;</w:t>
      </w:r>
    </w:p>
    <w:p w14:paraId="3A2F4CC7" w14:textId="77777777" w:rsidR="00561243" w:rsidRDefault="00561243" w:rsidP="00FB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между собой предметы, явления;</w:t>
      </w:r>
    </w:p>
    <w:p w14:paraId="43A13061" w14:textId="77777777" w:rsidR="00561243" w:rsidRDefault="00561243" w:rsidP="00FB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обобщать, делать несложные выводы;</w:t>
      </w:r>
    </w:p>
    <w:p w14:paraId="19C9DB06" w14:textId="77777777" w:rsidR="00561243" w:rsidRDefault="00561243" w:rsidP="00FB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классифицировать явления, предметы;</w:t>
      </w:r>
    </w:p>
    <w:p w14:paraId="6FE42A3A" w14:textId="77777777" w:rsidR="00561243" w:rsidRDefault="00561243" w:rsidP="00FB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последовательность событий;</w:t>
      </w:r>
    </w:p>
    <w:p w14:paraId="1F34E3FD" w14:textId="77777777" w:rsidR="00561243" w:rsidRDefault="00561243" w:rsidP="00FB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судить о противоположных явлениях;</w:t>
      </w:r>
    </w:p>
    <w:p w14:paraId="4B1B308F" w14:textId="77777777" w:rsidR="00561243" w:rsidRDefault="00561243" w:rsidP="00FB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давать определения тем или иным понятиям;</w:t>
      </w:r>
    </w:p>
    <w:p w14:paraId="6D22BB02" w14:textId="77777777" w:rsidR="00561243" w:rsidRDefault="00561243" w:rsidP="00FB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функциональные отношения между понятиями;</w:t>
      </w:r>
    </w:p>
    <w:p w14:paraId="686D2C7E" w14:textId="77777777" w:rsidR="00561243" w:rsidRDefault="00561243" w:rsidP="00FB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14:paraId="3F50C5D9" w14:textId="77777777" w:rsidR="00561243" w:rsidRDefault="00561243" w:rsidP="00FB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 </w:t>
      </w:r>
      <w:r w:rsidRPr="00FB4677">
        <w:rPr>
          <w:rFonts w:ascii="Times New Roman" w:hAnsi="Times New Roman" w:cs="Times New Roman"/>
          <w:bCs/>
          <w:iCs/>
          <w:sz w:val="24"/>
          <w:szCs w:val="24"/>
        </w:rPr>
        <w:t>принцип индивидуального и дифференцированного подхода в обучении учащихся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 разными образовательными возможностями.</w:t>
      </w:r>
    </w:p>
    <w:p w14:paraId="18C2FB23" w14:textId="77777777" w:rsidR="00561243" w:rsidRDefault="00561243" w:rsidP="00FB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результатов проходит в форме:</w:t>
      </w:r>
    </w:p>
    <w:p w14:paraId="0B29375F" w14:textId="77777777" w:rsidR="00561243" w:rsidRDefault="00561243" w:rsidP="00FB4677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игровых занятий на повторение теоретических понятий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конкурсы,викторины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 составление кроссвордов и др.),</w:t>
      </w:r>
    </w:p>
    <w:p w14:paraId="473E0031" w14:textId="77777777" w:rsidR="00561243" w:rsidRDefault="00561243" w:rsidP="00FB4677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опросников,</w:t>
      </w:r>
    </w:p>
    <w:p w14:paraId="309A38FC" w14:textId="77777777" w:rsidR="00561243" w:rsidRDefault="00561243" w:rsidP="00FB4677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тестирования,</w:t>
      </w:r>
    </w:p>
    <w:p w14:paraId="345F87C8" w14:textId="733B43F4" w:rsidR="00FB09DE" w:rsidRPr="00A069EB" w:rsidRDefault="00561243" w:rsidP="00A069EB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 самостоятельных работ репродуктивного характера и др.</w:t>
      </w:r>
    </w:p>
    <w:p w14:paraId="7E332138" w14:textId="77777777" w:rsidR="00FB09DE" w:rsidRPr="00F93B07" w:rsidRDefault="00FB09DE" w:rsidP="00FB0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0A8E611A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1. «Удивительная снежинка»</w:t>
      </w:r>
    </w:p>
    <w:p w14:paraId="132FCA63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Геометрические узоры. Симметрия. Закономерности в узорах. Работа с таблицей «Геометрические узоры. Симметрия».</w:t>
      </w:r>
    </w:p>
    <w:p w14:paraId="2B73E453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2. Крестики-нолики</w:t>
      </w:r>
    </w:p>
    <w:p w14:paraId="180B0C03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Игра «Крестики-нолики» и конструктор «</w:t>
      </w:r>
      <w:proofErr w:type="spellStart"/>
      <w:r w:rsidRPr="00F93B07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F93B07">
        <w:rPr>
          <w:rFonts w:ascii="Times New Roman" w:hAnsi="Times New Roman" w:cs="Times New Roman"/>
          <w:sz w:val="24"/>
          <w:szCs w:val="24"/>
        </w:rPr>
        <w:t>» из электронного учебного пособия «Математика и конструирование». Игры «Волшебная палочка», «Лучший лодочник».</w:t>
      </w:r>
    </w:p>
    <w:p w14:paraId="7AD889FB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3. Математические игры</w:t>
      </w:r>
    </w:p>
    <w:p w14:paraId="6032598B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Числа от 1 до 100. Игра «Русское лото». Построение математических пирамид: «Сложение и вычитание в пределах 20 (с переходом через разряд)».</w:t>
      </w:r>
    </w:p>
    <w:p w14:paraId="06A210FA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4. Прятки с фигурами</w:t>
      </w:r>
    </w:p>
    <w:p w14:paraId="1271F461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Поиск заданных фигур в фигурах сложной конфигурации. Решение задач на деление заданной фигуры на равные части.</w:t>
      </w:r>
    </w:p>
    <w:p w14:paraId="38B8F180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5. Секреты задач</w:t>
      </w:r>
    </w:p>
    <w:p w14:paraId="2A15812F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Решение нестандартных и занимательных задач. Задачи в стихах.</w:t>
      </w:r>
    </w:p>
    <w:p w14:paraId="1609BF12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Темы 6–7. «Спичечный» конструктор</w:t>
      </w:r>
    </w:p>
    <w:p w14:paraId="0EF3C499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Построение конструкции по заданному образцу. Перекладывание нескольких спичек в соответствии с условиями. Проверка выполненной работы.</w:t>
      </w:r>
    </w:p>
    <w:p w14:paraId="38C9D7C2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8. Геометрический калейдоскоп</w:t>
      </w:r>
    </w:p>
    <w:p w14:paraId="3266ED77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 xml:space="preserve">Конструирование многоугольников из заданных элементов. </w:t>
      </w:r>
      <w:proofErr w:type="spellStart"/>
      <w:r w:rsidRPr="00F93B07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F93B07">
        <w:rPr>
          <w:rFonts w:ascii="Times New Roman" w:hAnsi="Times New Roman" w:cs="Times New Roman"/>
          <w:sz w:val="24"/>
          <w:szCs w:val="24"/>
        </w:rPr>
        <w:t>. Составление картинки без разбиения на части и представленной в уменьшенном масштабе.</w:t>
      </w:r>
    </w:p>
    <w:p w14:paraId="31B0CCB7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9. Числовые головоломки</w:t>
      </w:r>
    </w:p>
    <w:p w14:paraId="66AA6431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Решение и составление ребусов, содержащих числа. Заполнение числового кроссворда (</w:t>
      </w:r>
      <w:proofErr w:type="spellStart"/>
      <w:r w:rsidRPr="00F93B07">
        <w:rPr>
          <w:rFonts w:ascii="Times New Roman" w:hAnsi="Times New Roman" w:cs="Times New Roman"/>
          <w:sz w:val="24"/>
          <w:szCs w:val="24"/>
        </w:rPr>
        <w:t>судоку</w:t>
      </w:r>
      <w:proofErr w:type="spellEnd"/>
      <w:r w:rsidRPr="00F93B07">
        <w:rPr>
          <w:rFonts w:ascii="Times New Roman" w:hAnsi="Times New Roman" w:cs="Times New Roman"/>
          <w:sz w:val="24"/>
          <w:szCs w:val="24"/>
        </w:rPr>
        <w:t>).</w:t>
      </w:r>
    </w:p>
    <w:p w14:paraId="31D2923B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10. «Шаг в будущее»</w:t>
      </w:r>
    </w:p>
    <w:p w14:paraId="7640A085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Конструкторы: «Спички», «Полимино» из электронного учебного пособия «Математика и конструирование». Игры: «Волшебная палочка», «Лучший лодочник», «Чья сумма больше?».</w:t>
      </w:r>
    </w:p>
    <w:p w14:paraId="285B0C46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11. Геометрия вокруг нас</w:t>
      </w:r>
    </w:p>
    <w:p w14:paraId="47F299F1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Решение задач, формирующих геометрическую наблюдательность.</w:t>
      </w:r>
    </w:p>
    <w:p w14:paraId="41089B73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12. Путешествие точки</w:t>
      </w:r>
    </w:p>
    <w:p w14:paraId="02407002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Построение геометрической фигуры (на листе в клетку) в соответствии с заданной</w:t>
      </w:r>
    </w:p>
    <w:p w14:paraId="7D15BF69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lastRenderedPageBreak/>
        <w:t>последовательностью шагов (по алгоритму). Проверка работы. Построение собственного рисунка и описание его шагов.</w:t>
      </w:r>
    </w:p>
    <w:p w14:paraId="465D1250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13. «Шаг в будущее»</w:t>
      </w:r>
    </w:p>
    <w:p w14:paraId="7B945882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Конструкторы: «Кубики», «Паркеты и мозаики», «Весы» из электронного учебного пособия «Математика и конструирование». Игры: «Волшебная палочка», «Лучший лодочник», «Чья сумма больше?», «Гонки с зонтиками» и др.</w:t>
      </w:r>
    </w:p>
    <w:p w14:paraId="05145E14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14. Тайны окружности</w:t>
      </w:r>
    </w:p>
    <w:p w14:paraId="7969D97D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Окружность. 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14:paraId="6CC98166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15. Математическое путешествие</w:t>
      </w:r>
    </w:p>
    <w:p w14:paraId="097622F7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Вычисления в группах. Первый ученик из числа вычитает 14; второй — прибавляет 18, третий — вычитает 16, а четвёртый — прибавляет 15.</w:t>
      </w:r>
    </w:p>
    <w:p w14:paraId="1428096B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Темы 16–17. «Новогодний серпантин»</w:t>
      </w:r>
    </w:p>
    <w:p w14:paraId="5EFDFD60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14:paraId="50EE2BDC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18. Математические игры</w:t>
      </w:r>
    </w:p>
    <w:p w14:paraId="5C15648C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Построение математических пирамид: «Сложение в пределах 100», «Вычитание в пределах 100». Работа с палитрой — основой с цветными фишками и комплектом заданий к палитре по теме «Сложение и вычитание до 100».</w:t>
      </w:r>
    </w:p>
    <w:p w14:paraId="3BBF2F98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19. «Часы нас будят по утрам…»</w:t>
      </w:r>
    </w:p>
    <w:p w14:paraId="3091A0CD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Определение времени по часам с точностью до часа. Часовой циферблат с подвижными стрелками. Конструктор «Часы» из электронного учебного пособия «Математика и конструирование».</w:t>
      </w:r>
    </w:p>
    <w:p w14:paraId="5DD2B65B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20. Геометрический калейдоскоп</w:t>
      </w:r>
    </w:p>
    <w:p w14:paraId="77AAB1BF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Задания на разрезание и составление фигур.</w:t>
      </w:r>
    </w:p>
    <w:p w14:paraId="6A71F3C8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21. Головоломки</w:t>
      </w:r>
    </w:p>
    <w:p w14:paraId="30A22230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Расшифровка закодированных слов. Восстановление примеров: объяснить, какая цифра скрыта; проверить, перевернув карточку.</w:t>
      </w:r>
    </w:p>
    <w:p w14:paraId="57065FCE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22. Секреты задач</w:t>
      </w:r>
    </w:p>
    <w:p w14:paraId="2A964FE8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Задачи с лишними или недостающими либо некорректными данными. Нестандартные задачи.</w:t>
      </w:r>
    </w:p>
    <w:p w14:paraId="63844A9A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23. «Что скрывает сорока?»</w:t>
      </w:r>
    </w:p>
    <w:p w14:paraId="652ECF2F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Решение и составление ребусов, содержащих числа: ви3на, 100л, про100р, ко100чка, 40а, 3буна, и100рия и др.</w:t>
      </w:r>
    </w:p>
    <w:p w14:paraId="4FCF24BA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24. Интеллектуальная разминка</w:t>
      </w:r>
    </w:p>
    <w:p w14:paraId="58C0C790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Работа в «центрах» деятельности: конструкторы, электронные математические игры (работа на компьютере), математические головоломки, занимательные задачи.</w:t>
      </w:r>
    </w:p>
    <w:p w14:paraId="76B4D0E7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25. Дважды два — четыре</w:t>
      </w:r>
    </w:p>
    <w:p w14:paraId="11BF15D9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Таблица умножения однозначных чисел. Игра «Говорящая таблица умножения» 1. Игра</w:t>
      </w:r>
    </w:p>
    <w:p w14:paraId="6AB5D6E8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«Математическое домино». Математические пирамиды: «Умножение», «Деление». Математический набор «Карточки-считалочки» (сторонки): карточки двусторонние: на одной стороне —задание, на другой — ответ.</w:t>
      </w:r>
    </w:p>
    <w:p w14:paraId="5D028182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Темы 26–27. Дважды два — четыре</w:t>
      </w:r>
    </w:p>
    <w:p w14:paraId="442F4266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Игры с кубиками (у каждого два кубика).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 из электронного учебного пособия «Математика и конструирование».</w:t>
      </w:r>
    </w:p>
    <w:p w14:paraId="64132BA7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28. В царстве смекалки</w:t>
      </w:r>
    </w:p>
    <w:p w14:paraId="4E7E9563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Сбор информации и выпуск математической газеты (работа в группах).</w:t>
      </w:r>
    </w:p>
    <w:p w14:paraId="6935CA22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29. Интеллектуальная разминка</w:t>
      </w:r>
    </w:p>
    <w:p w14:paraId="4F986C04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14:paraId="2574C459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30. Составь квадрат</w:t>
      </w:r>
    </w:p>
    <w:p w14:paraId="0B9D5D95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lastRenderedPageBreak/>
        <w:t>Прямоугольник. Квадрат. Задания на составление прямоугольников (квадратов) из заданных частей.</w:t>
      </w:r>
    </w:p>
    <w:p w14:paraId="2F1BC90A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Темы 31–32. Мир занимательных задач</w:t>
      </w:r>
    </w:p>
    <w:p w14:paraId="57FC490B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Задачи, имеющие несколько решений. Нестандартные задачи. Задачи и задания, допускающие нестандартные решения. Обратные задачи и задания. Задача «о волке, козе и капусте».</w:t>
      </w:r>
    </w:p>
    <w:p w14:paraId="048AFE9F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33. Математические фокусы</w:t>
      </w:r>
    </w:p>
    <w:p w14:paraId="6356C225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Отгадывание задуманных чисел. Чтение слов: слагаемое, уменьшаемое и др. (ходом шахматного коня).</w:t>
      </w:r>
    </w:p>
    <w:p w14:paraId="126301FA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Тема 34. Математическая эстафета</w:t>
      </w:r>
    </w:p>
    <w:p w14:paraId="7B4F82F2" w14:textId="77777777" w:rsidR="00FB09DE" w:rsidRPr="00F93B07" w:rsidRDefault="00FB09DE" w:rsidP="00FB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07">
        <w:rPr>
          <w:rFonts w:ascii="Times New Roman" w:hAnsi="Times New Roman" w:cs="Times New Roman"/>
          <w:sz w:val="24"/>
          <w:szCs w:val="24"/>
        </w:rPr>
        <w:t>Решение олимпиадных задач (подготовка к международному конкурсу «Кенгуру»).</w:t>
      </w:r>
    </w:p>
    <w:p w14:paraId="49DC23ED" w14:textId="77777777" w:rsidR="00561243" w:rsidRDefault="00561243" w:rsidP="00FB4677">
      <w:pPr>
        <w:shd w:val="clear" w:color="auto" w:fill="FFFFFF"/>
        <w:spacing w:after="0" w:line="240" w:lineRule="auto"/>
        <w:ind w:right="708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5B07AD" w14:textId="7EB0F22D" w:rsidR="00561243" w:rsidRDefault="009574F3" w:rsidP="00561243">
      <w:pPr>
        <w:shd w:val="clear" w:color="auto" w:fill="FFFFFF"/>
        <w:spacing w:line="240" w:lineRule="auto"/>
        <w:ind w:right="708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планирование, 2</w:t>
      </w:r>
      <w:r w:rsidR="00561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9923" w:type="dxa"/>
        <w:tblInd w:w="2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4678"/>
        <w:gridCol w:w="1843"/>
        <w:gridCol w:w="1702"/>
      </w:tblGrid>
      <w:tr w:rsidR="00561243" w14:paraId="600865B4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4243C0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1"/>
            <w:bookmarkStart w:id="2" w:name="ea0d35ec57fd68e3a1c020252b27ce144c985e53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2DF6AA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CB066" w14:textId="77777777" w:rsidR="00561243" w:rsidRDefault="00561243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3DE80E53" w14:textId="77777777" w:rsidR="00561243" w:rsidRDefault="00561243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7A54C1" w14:textId="77777777" w:rsidR="00561243" w:rsidRDefault="00561243">
            <w:pPr>
              <w:spacing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12123859" w14:textId="77777777" w:rsidR="00561243" w:rsidRDefault="00561243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243" w14:paraId="2B6A1CC7" w14:textId="77777777" w:rsidTr="009574F3">
        <w:trPr>
          <w:trHeight w:val="22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28D26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5DADB7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«Удивительная снежинка»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DE2730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89230E2" w14:textId="291F30F4" w:rsidR="00561243" w:rsidRDefault="00561243" w:rsidP="00EC19DF">
            <w:pPr>
              <w:spacing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C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</w:tr>
      <w:tr w:rsidR="00561243" w14:paraId="3740FA0F" w14:textId="77777777" w:rsidTr="009574F3">
        <w:trPr>
          <w:trHeight w:val="341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DECD7F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E3464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Крестики-нолики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C9D18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B138778" w14:textId="280DFB78" w:rsidR="00561243" w:rsidRDefault="00EC19DF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</w:tr>
      <w:tr w:rsidR="00561243" w14:paraId="22ED7924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C5E7D7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5C0D82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Математические игры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7EE502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2243AB7" w14:textId="11C7F88E" w:rsidR="00561243" w:rsidRDefault="00AE4CCF" w:rsidP="00EC19DF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C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</w:tr>
      <w:tr w:rsidR="00561243" w14:paraId="38A569F1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4D1AD2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0A9B5E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Прятки с фигурами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F73E04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D12E343" w14:textId="2041EFD1" w:rsidR="00561243" w:rsidRDefault="00561243" w:rsidP="00EC19DF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</w:tr>
      <w:tr w:rsidR="00561243" w14:paraId="1B5CA329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DE0BE8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7B9674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Секреты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47AB71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D88FCF2" w14:textId="7E022A05" w:rsidR="00561243" w:rsidRDefault="00EC19DF" w:rsidP="00EC19DF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243" w14:paraId="3DD5D8EA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EC2E2A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B3EC08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«Спичечный» конструктор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72C287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89D83CB" w14:textId="55FC86A9" w:rsidR="00561243" w:rsidRDefault="00EC19DF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10 - 17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561243" w14:paraId="52B88575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EF5E80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093802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Геометрический калейдоскоп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B66098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0A48614" w14:textId="0DC16AE3" w:rsidR="00561243" w:rsidRDefault="00561243" w:rsidP="00EC19DF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561243" w14:paraId="6BF91D22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E4AB54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8D767A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Числовые головоломки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0712AA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E63F69F" w14:textId="651ECA69" w:rsidR="00561243" w:rsidRDefault="00EC19DF" w:rsidP="00EC19DF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243" w14:paraId="619BB26C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DF865B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22533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«Шаг в будущее»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CA150E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99699EC" w14:textId="6A8A5355" w:rsidR="00561243" w:rsidRDefault="00AE4CCF" w:rsidP="00EC19DF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C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561243" w14:paraId="505516E5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18C236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DF5774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Геометрия вокруг нас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2ABBB4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A6FDBEF" w14:textId="63945CA1" w:rsidR="00561243" w:rsidRDefault="00EC19DF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561243" w14:paraId="631454B1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5C3C6F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876815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Путешествие точки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B0CDEA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6D84D24" w14:textId="10BA7916" w:rsidR="00561243" w:rsidRDefault="00EC19DF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561243" w14:paraId="2924EFEB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01E963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6341B2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«Шаг в будущее»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DC357C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6FCBE80" w14:textId="0AB35CB2" w:rsidR="00561243" w:rsidRDefault="00EC19DF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E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</w:tr>
      <w:tr w:rsidR="00561243" w14:paraId="2F261A89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14E5CA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C01A94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Тайны окружности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C848FA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BA474EA" w14:textId="45094224" w:rsidR="00561243" w:rsidRDefault="00EC19DF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E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</w:tr>
      <w:tr w:rsidR="00561243" w14:paraId="454DD54E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D4D854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7BF131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Математическое путешествие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E0ED78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802FA6D" w14:textId="2C80572E" w:rsidR="00561243" w:rsidRDefault="00EC19DF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E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</w:tr>
      <w:tr w:rsidR="00561243" w14:paraId="267999F3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FCE388" w14:textId="11D7A1BD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C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B1BC36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«Новогодний серпантин»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8E3B5B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D8806CC" w14:textId="583519F2" w:rsidR="00561243" w:rsidRDefault="00EC19DF" w:rsidP="00E6001E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6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243" w14:paraId="1F27EEF9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13D0F4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43D3AA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1C1558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66BC315" w14:textId="63DC379E" w:rsidR="00561243" w:rsidRDefault="00561243" w:rsidP="00E6001E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</w:tr>
      <w:tr w:rsidR="00561243" w14:paraId="3C31A71D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078120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F18B14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«Часы нас будят по утрам…»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717209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03068CF" w14:textId="6C202AB7" w:rsidR="00561243" w:rsidRDefault="00AE4CCF" w:rsidP="00E6001E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</w:tr>
      <w:tr w:rsidR="00561243" w14:paraId="69314B3F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E4DC2D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F7F9F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Геометрический калейдоскоп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2F9EFF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BF38B3C" w14:textId="3544A067" w:rsidR="00561243" w:rsidRDefault="00E6001E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</w:tr>
      <w:tr w:rsidR="00561243" w14:paraId="44BB2421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20908C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560A79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Головоломки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DCA5F8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9D7BEAF" w14:textId="01497C47" w:rsidR="00561243" w:rsidRDefault="00561243" w:rsidP="00E6001E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6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</w:tr>
      <w:tr w:rsidR="00561243" w14:paraId="0667B3C3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65D6AF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9E978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Секреты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AE57AB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A660202" w14:textId="3041652C" w:rsidR="00561243" w:rsidRDefault="00AE4CCF" w:rsidP="00E6001E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</w:tr>
      <w:tr w:rsidR="00561243" w14:paraId="691F0D30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67F9AF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2911B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«Что скрывает сорока?»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58D2D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D65E56B" w14:textId="55AF7AB1" w:rsidR="00561243" w:rsidRDefault="00E6001E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</w:tr>
      <w:tr w:rsidR="00561243" w14:paraId="028E1FA4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9EA0A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A4684A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Интеллектуальная разминка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418C83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4B86F2F" w14:textId="2E80D253" w:rsidR="00561243" w:rsidRDefault="00AE4CCF" w:rsidP="00E6001E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243" w14:paraId="3425DF63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608795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3E3108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Дважды два — четыре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EBB87A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110FF7A" w14:textId="7D174F18" w:rsidR="00561243" w:rsidRDefault="00561243" w:rsidP="00E6001E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6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</w:tr>
      <w:tr w:rsidR="00561243" w14:paraId="4E6BE896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F79A61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EA44AB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Дважды два — четыре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592E43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A508786" w14:textId="0CAA508A" w:rsidR="00561243" w:rsidRDefault="00561243" w:rsidP="00E6001E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.03,</w:t>
            </w:r>
            <w:r w:rsidR="00AE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AE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243" w14:paraId="35AE9047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C69238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E42C03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В царстве смекалки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793560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90165E3" w14:textId="713F8F7B" w:rsidR="00561243" w:rsidRDefault="00E6001E" w:rsidP="00E6001E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243" w14:paraId="23694E00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E1D355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7507B1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Интеллектуальная разминка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B50AC3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66A9F2C" w14:textId="26378C5B" w:rsidR="00561243" w:rsidRDefault="00AE4CCF" w:rsidP="00E6001E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6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</w:tr>
      <w:tr w:rsidR="00561243" w14:paraId="692EA0FB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E228E0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46C8CF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Составь квадрат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925FD9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C73FFF1" w14:textId="59D0657E" w:rsidR="00561243" w:rsidRDefault="00AE4CCF" w:rsidP="00E6001E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</w:tr>
      <w:tr w:rsidR="00561243" w14:paraId="2E01535A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E2B49F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37FFC4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Мир занимательных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5BF165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5489ECF" w14:textId="0EC56230" w:rsidR="00561243" w:rsidRDefault="00AE4CCF" w:rsidP="00E6001E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6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E6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61243" w14:paraId="5E542264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E7699B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CB24D7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Математические фокусы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513B87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A656157" w14:textId="0327724A" w:rsidR="00561243" w:rsidRDefault="00E6001E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</w:tr>
      <w:tr w:rsidR="00561243" w14:paraId="52F0821C" w14:textId="77777777" w:rsidTr="009574F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B843B9" w14:textId="77777777" w:rsidR="00561243" w:rsidRDefault="00561243">
            <w:pPr>
              <w:tabs>
                <w:tab w:val="left" w:pos="874"/>
              </w:tabs>
              <w:spacing w:after="0" w:line="240" w:lineRule="auto"/>
              <w:ind w:left="30" w:right="2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0AF18A" w14:textId="77777777" w:rsidR="00561243" w:rsidRDefault="00561243">
            <w:pPr>
              <w:spacing w:after="0" w:line="240" w:lineRule="auto"/>
              <w:ind w:right="26" w:firstLine="2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Математическая эстафета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E11319" w14:textId="77777777" w:rsidR="00561243" w:rsidRDefault="00561243">
            <w:pPr>
              <w:spacing w:after="0" w:line="240" w:lineRule="auto"/>
              <w:ind w:right="-114" w:firstLine="2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FA6895D" w14:textId="120FCB82" w:rsidR="00561243" w:rsidRDefault="00E6001E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56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</w:tr>
      <w:tr w:rsidR="00561243" w14:paraId="71346070" w14:textId="77777777" w:rsidTr="009574F3">
        <w:tc>
          <w:tcPr>
            <w:tcW w:w="6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BC5764" w14:textId="77777777" w:rsidR="00561243" w:rsidRPr="00561243" w:rsidRDefault="00561243">
            <w:pPr>
              <w:spacing w:after="0" w:line="240" w:lineRule="auto"/>
              <w:ind w:right="708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43">
              <w:rPr>
                <w:rFonts w:ascii="Times New Roman" w:eastAsia="Times New Roman" w:hAnsi="Times New Roman" w:cs="Times New Roman"/>
                <w:b/>
                <w:bCs/>
                <w:iCs/>
                <w:color w:val="191919"/>
                <w:sz w:val="24"/>
                <w:szCs w:val="24"/>
                <w:lang w:eastAsia="ru-RU"/>
              </w:rPr>
              <w:t>Итого: 34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7194C3" w14:textId="77777777" w:rsidR="00561243" w:rsidRDefault="00561243">
            <w:pPr>
              <w:spacing w:after="0" w:line="276" w:lineRule="auto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64B303" w14:textId="77777777" w:rsidR="00561243" w:rsidRDefault="00561243">
            <w:pPr>
              <w:spacing w:after="0" w:line="240" w:lineRule="auto"/>
              <w:ind w:right="708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164AD8A" w14:textId="77777777" w:rsidR="00561243" w:rsidRDefault="00561243" w:rsidP="00561243">
      <w:pPr>
        <w:shd w:val="clear" w:color="auto" w:fill="FFFFFF"/>
        <w:spacing w:after="0" w:line="240" w:lineRule="auto"/>
        <w:ind w:right="708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AAE61F" w14:textId="77777777" w:rsidR="00A069EB" w:rsidRDefault="00A069EB" w:rsidP="00FB4677">
      <w:pPr>
        <w:shd w:val="clear" w:color="auto" w:fill="FFFFFF"/>
        <w:spacing w:line="240" w:lineRule="auto"/>
        <w:ind w:right="708" w:firstLine="851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bookmarkStart w:id="3" w:name="4938fcf42d504edab490162f7ad2f0e3352e0d09"/>
      <w:bookmarkStart w:id="4" w:name="23"/>
      <w:bookmarkEnd w:id="3"/>
      <w:bookmarkEnd w:id="4"/>
    </w:p>
    <w:p w14:paraId="0E4AFE1E" w14:textId="77777777" w:rsidR="00A069EB" w:rsidRDefault="00A069EB" w:rsidP="00FB4677">
      <w:pPr>
        <w:shd w:val="clear" w:color="auto" w:fill="FFFFFF"/>
        <w:spacing w:line="240" w:lineRule="auto"/>
        <w:ind w:right="708" w:firstLine="851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6E0389FB" w14:textId="77777777" w:rsidR="00A069EB" w:rsidRDefault="00A069EB" w:rsidP="00FB4677">
      <w:pPr>
        <w:shd w:val="clear" w:color="auto" w:fill="FFFFFF"/>
        <w:spacing w:line="240" w:lineRule="auto"/>
        <w:ind w:right="708" w:firstLine="851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18D14E28" w14:textId="77777777" w:rsidR="00A069EB" w:rsidRDefault="00A069EB" w:rsidP="00FB4677">
      <w:pPr>
        <w:shd w:val="clear" w:color="auto" w:fill="FFFFFF"/>
        <w:spacing w:line="240" w:lineRule="auto"/>
        <w:ind w:right="708" w:firstLine="851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30B024A1" w14:textId="77777777" w:rsidR="00A069EB" w:rsidRDefault="00A069EB" w:rsidP="00FB4677">
      <w:pPr>
        <w:shd w:val="clear" w:color="auto" w:fill="FFFFFF"/>
        <w:spacing w:line="240" w:lineRule="auto"/>
        <w:ind w:right="708" w:firstLine="851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2D9DF805" w14:textId="77777777" w:rsidR="00561243" w:rsidRDefault="00FB4677" w:rsidP="00FB4677">
      <w:pPr>
        <w:shd w:val="clear" w:color="auto" w:fill="FFFFFF"/>
        <w:spacing w:line="240" w:lineRule="auto"/>
        <w:ind w:right="708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Учебно-методическое обеспечение программы:</w:t>
      </w:r>
    </w:p>
    <w:tbl>
      <w:tblPr>
        <w:tblW w:w="9745" w:type="dxa"/>
        <w:tblInd w:w="5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8481"/>
      </w:tblGrid>
      <w:tr w:rsidR="00561243" w14:paraId="7747B663" w14:textId="77777777" w:rsidTr="009574F3">
        <w:trPr>
          <w:trHeight w:val="79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40B28F" w14:textId="77777777" w:rsidR="00561243" w:rsidRDefault="00561243">
            <w:pPr>
              <w:spacing w:after="0" w:line="240" w:lineRule="auto"/>
              <w:ind w:right="708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24"/>
            <w:bookmarkStart w:id="6" w:name="cdb0a23d074f0882506a6391f55c6f964353adc8"/>
            <w:bookmarkEnd w:id="5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0ECA26" w14:textId="77777777" w:rsidR="00561243" w:rsidRDefault="00561243">
            <w:pPr>
              <w:spacing w:after="0" w:line="240" w:lineRule="auto"/>
              <w:ind w:right="708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  <w:p w14:paraId="6B6E0877" w14:textId="77777777" w:rsidR="00561243" w:rsidRDefault="00561243">
            <w:pPr>
              <w:spacing w:after="0" w:line="240" w:lineRule="auto"/>
              <w:ind w:right="708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1243" w14:paraId="76FC3A3F" w14:textId="77777777" w:rsidTr="009574F3">
        <w:trPr>
          <w:trHeight w:val="253"/>
        </w:trPr>
        <w:tc>
          <w:tcPr>
            <w:tcW w:w="9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2CE93B" w14:textId="77777777" w:rsidR="00561243" w:rsidRDefault="00561243">
            <w:pPr>
              <w:spacing w:after="0" w:line="240" w:lineRule="auto"/>
              <w:ind w:right="708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1.Используемая литература (книгопечатная продукция)</w:t>
            </w:r>
          </w:p>
        </w:tc>
      </w:tr>
      <w:tr w:rsidR="00561243" w14:paraId="2CF74172" w14:textId="77777777" w:rsidTr="009574F3">
        <w:trPr>
          <w:trHeight w:val="1072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537D78" w14:textId="77777777" w:rsidR="00561243" w:rsidRDefault="00561243">
            <w:pPr>
              <w:spacing w:after="0" w:line="240" w:lineRule="auto"/>
              <w:ind w:right="708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0144BA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1.Агаркова Н. В. </w:t>
            </w:r>
            <w:r w:rsidR="004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Нескучная математика</w:t>
            </w:r>
            <w:r w:rsidR="004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 – 4 классы. 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математика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Волгоград: «Учитель», 2007</w:t>
            </w:r>
          </w:p>
          <w:p w14:paraId="5EB66F22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2.Агафонова И. 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думать. Занимательные логические задачи, тесты и упражнения для детей 8 – 11 лет.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– Пб,1996</w:t>
            </w:r>
          </w:p>
          <w:p w14:paraId="17D243D8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3.Асарина Е. Ю., Фрид М. Е. 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квадрата и кубика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М.: «Контекст», 1995</w:t>
            </w:r>
          </w:p>
          <w:p w14:paraId="78817CCC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4.Белякова О. И.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матем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атического кружка. 3 – 4 классы».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Волгоград: Учитель, 2008.</w:t>
            </w:r>
          </w:p>
          <w:p w14:paraId="1A9D9B51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5.Гороховская Г.Г. 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Решение неста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ндартных задач — средство разви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тия логического мышления младших школьников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// Начальная школа. —</w:t>
            </w:r>
          </w:p>
          <w:p w14:paraId="2B5C39FC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2009. — № 7.</w:t>
            </w:r>
          </w:p>
          <w:p w14:paraId="0C293DEF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Гурин Ю.В.,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Жакова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О.В. 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Большая книга игр и развлечений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—</w:t>
            </w:r>
          </w:p>
          <w:p w14:paraId="2539B4F2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Кристалл; М. : ОНИКС, 2000.</w:t>
            </w:r>
          </w:p>
          <w:p w14:paraId="31DF6774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Зубков Л.Б. 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Игры с числами и словами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—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Кристалл, 2001.</w:t>
            </w:r>
          </w:p>
          <w:p w14:paraId="6290A82D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8.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Игры со спичками: Задачи и развлечения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/ сост.</w:t>
            </w:r>
            <w:r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 А.Т. Улицкий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,</w:t>
            </w:r>
          </w:p>
          <w:p w14:paraId="6290BAC9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Л.А. Улицкий. — 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Минск :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Фирма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Вуал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», 1993.</w:t>
            </w:r>
          </w:p>
          <w:p w14:paraId="655A9532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9.Лавриненко Т. А. 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развивающего характера по математике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Саратов: «Лицей», 2002</w:t>
            </w:r>
          </w:p>
          <w:p w14:paraId="5F1A99BF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Лавлинскова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Е.Ю. 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Методика ра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боты с задачами повышенной труд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ности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— М., 2006.</w:t>
            </w:r>
          </w:p>
          <w:p w14:paraId="1A891486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Симановский А. Э. 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мышления детей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Академкнига/Учебник, 2002</w:t>
            </w:r>
          </w:p>
          <w:p w14:paraId="17E50DE2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Г.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материалы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М.: «Вако», 2004</w:t>
            </w:r>
          </w:p>
          <w:p w14:paraId="4952493A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Сухин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И.Г. 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800 новых логических и математических головоломок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—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Союз, 2001.</w:t>
            </w:r>
          </w:p>
          <w:p w14:paraId="74D023C3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Сухин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И.Г. 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Судоку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суперсудоку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на шестнадцати клетках для</w:t>
            </w:r>
          </w:p>
          <w:p w14:paraId="6FF8ED0B" w14:textId="77777777" w:rsidR="00561243" w:rsidRDefault="00322A97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</w:t>
            </w:r>
            <w:r w:rsidR="0056124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  <w:r w:rsidR="0056124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="0056124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М. :</w:t>
            </w:r>
            <w:proofErr w:type="gramEnd"/>
            <w:r w:rsidR="0056124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АСТ, 2006.</w:t>
            </w:r>
          </w:p>
          <w:p w14:paraId="3BAAACEB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15.Труднев В.П. 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Внеклассная работа по математике в начальной</w:t>
            </w:r>
          </w:p>
          <w:p w14:paraId="1DB878D5" w14:textId="77777777" w:rsidR="00561243" w:rsidRDefault="00322A97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ш</w:t>
            </w:r>
            <w:r w:rsidR="0056124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коле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  <w:r w:rsidR="0056124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56124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пособие для учителей. — </w:t>
            </w:r>
            <w:proofErr w:type="gramStart"/>
            <w:r w:rsidR="0056124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М. :</w:t>
            </w:r>
            <w:proofErr w:type="gramEnd"/>
            <w:r w:rsidR="0056124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Просвещение, 1975.</w:t>
            </w:r>
          </w:p>
          <w:p w14:paraId="49004577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Нефёдова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 «Вся математика с контрольными вопросами и великолепными игровыми задачами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 – 4 классы. М., 2004</w:t>
            </w:r>
          </w:p>
          <w:p w14:paraId="2A75C803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Шкляров Т. В. 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 вашего ребёнка решать задачи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М.: «Грамотей», 2004</w:t>
            </w:r>
          </w:p>
          <w:p w14:paraId="0386F682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 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работы с задачами повышенной трудности в начальной школе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М.: «Панорама», 2006</w:t>
            </w:r>
          </w:p>
          <w:p w14:paraId="6BAB7D6A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«Начальная школа» Ежемесячный научно-методический журнал.</w:t>
            </w:r>
          </w:p>
        </w:tc>
      </w:tr>
      <w:tr w:rsidR="00561243" w14:paraId="3E05717E" w14:textId="77777777" w:rsidTr="009574F3">
        <w:trPr>
          <w:trHeight w:val="282"/>
        </w:trPr>
        <w:tc>
          <w:tcPr>
            <w:tcW w:w="9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9688A9" w14:textId="77777777" w:rsidR="00561243" w:rsidRDefault="00561243">
            <w:pPr>
              <w:spacing w:after="0" w:line="240" w:lineRule="auto"/>
              <w:ind w:right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Печатные пособия</w:t>
            </w:r>
          </w:p>
        </w:tc>
      </w:tr>
      <w:tr w:rsidR="00561243" w14:paraId="265C832E" w14:textId="77777777" w:rsidTr="009574F3">
        <w:trPr>
          <w:trHeight w:val="2088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DFCE28" w14:textId="77777777" w:rsidR="00561243" w:rsidRDefault="00561243">
            <w:pPr>
              <w:spacing w:after="0" w:line="240" w:lineRule="auto"/>
              <w:ind w:right="708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F4B723" w14:textId="77777777" w:rsidR="00561243" w:rsidRDefault="00561243">
            <w:pPr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Демонстрационные таблицы по темам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422950E" w14:textId="77777777" w:rsidR="00561243" w:rsidRPr="00322A97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Таблицы для начальной школы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Математика: в 6 сериях. 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</w:t>
            </w:r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Математика вокруг нас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: 10 </w:t>
            </w:r>
            <w:proofErr w:type="spellStart"/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п.л</w:t>
            </w:r>
            <w:proofErr w:type="spellEnd"/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формата А1 /</w:t>
            </w:r>
            <w:r w:rsidRPr="00322A97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 Е.Э. Кочурова, А.С. Анютина,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A97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С.И. Разуваева, К.М. Тихомирова.</w:t>
            </w:r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 — </w:t>
            </w:r>
            <w:proofErr w:type="gramStart"/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М. :</w:t>
            </w:r>
            <w:proofErr w:type="gramEnd"/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ВАРСОН, 2010.</w:t>
            </w:r>
          </w:p>
          <w:p w14:paraId="0DBCFDAD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2.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«</w:t>
            </w:r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Таблицы для начальной школы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Математика: в 6 сериях. </w:t>
            </w:r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</w:t>
            </w:r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Математика вокруг нас</w:t>
            </w:r>
            <w:proofErr w:type="gramStart"/>
            <w:r w:rsid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методические рекомендации /</w:t>
            </w:r>
            <w:r w:rsidRPr="00322A97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 Е.Э. Кочурова,</w:t>
            </w:r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</w:t>
            </w:r>
            <w:r w:rsidRPr="00322A97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А.С. Анютина, С.И. Разуваева, К.М. Тихомирова.</w:t>
            </w:r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 — М. : </w:t>
            </w:r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ВАРСОН,</w:t>
            </w:r>
            <w:r w:rsidR="0032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A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2010.</w:t>
            </w:r>
          </w:p>
        </w:tc>
      </w:tr>
      <w:tr w:rsidR="00561243" w14:paraId="663C1198" w14:textId="77777777" w:rsidTr="009574F3">
        <w:trPr>
          <w:trHeight w:val="253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21516E" w14:textId="77777777" w:rsidR="00561243" w:rsidRDefault="00561243">
            <w:pPr>
              <w:spacing w:after="0" w:line="276" w:lineRule="auto"/>
            </w:pP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3DBB03" w14:textId="77777777" w:rsidR="00561243" w:rsidRDefault="00561243">
            <w:pPr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Игры и другие пособия</w:t>
            </w:r>
          </w:p>
        </w:tc>
      </w:tr>
      <w:tr w:rsidR="00561243" w14:paraId="63C7326D" w14:textId="77777777" w:rsidTr="009574F3">
        <w:trPr>
          <w:trHeight w:val="1539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7BD434" w14:textId="144011A9" w:rsidR="00561243" w:rsidRDefault="009574F3">
            <w:pPr>
              <w:spacing w:after="0" w:line="240" w:lineRule="auto"/>
              <w:ind w:right="708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889C85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1. Кубики (игральные) с точками или цифрами.</w:t>
            </w:r>
          </w:p>
          <w:p w14:paraId="29E954B0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2. Комплекты карточек с числами:</w:t>
            </w:r>
          </w:p>
          <w:p w14:paraId="7762AA84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1) 0, 1, 2, 3, 4, … , 9 (10);</w:t>
            </w:r>
          </w:p>
          <w:p w14:paraId="1F348E34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2) 10, 20, 30, 40, … , 90;</w:t>
            </w:r>
          </w:p>
          <w:p w14:paraId="3E402B4B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3) 100, 200, 300, 400, … , 900.</w:t>
            </w:r>
          </w:p>
          <w:p w14:paraId="3EC9C43F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3. «Математический веер» с цифрами и знаками.</w:t>
            </w:r>
          </w:p>
          <w:p w14:paraId="5D7A8338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4. Игра «Русское лото» (числа от 1 до 100).</w:t>
            </w:r>
          </w:p>
          <w:p w14:paraId="4008EF7C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5. Игра «Математическое домино» (все случаи таблицы умножения).</w:t>
            </w:r>
          </w:p>
          <w:p w14:paraId="31D8305B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6. Математический набор «Карточки-считалочки»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сорбонки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) для закрепления таблицы умножения и деления. Карточки двусторонние:</w:t>
            </w:r>
          </w:p>
          <w:p w14:paraId="4DC3D166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 одной стороне — задание, на другой — ответ.</w:t>
            </w:r>
          </w:p>
          <w:p w14:paraId="6C4514B0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7. Часовой циферблат с подвижными стрелками.</w:t>
            </w:r>
          </w:p>
          <w:p w14:paraId="31378D96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8. Набор «Геометрические тела».</w:t>
            </w:r>
          </w:p>
          <w:p w14:paraId="3B3F91D4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10. Математические настольные игры: математические пирамиды</w:t>
            </w:r>
          </w:p>
          <w:p w14:paraId="10CA3FCB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«Сложение в пределах 10; 20; 100», «Вычитание в пределах 10; 20; 100», «Умножение», «Деление» и др.</w:t>
            </w:r>
          </w:p>
          <w:p w14:paraId="39FE170D" w14:textId="77777777" w:rsidR="00561243" w:rsidRDefault="00561243">
            <w:pPr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9. Палитра — основа с цветными фишками и комплект заданий к палитре по темам «Сложение и вычитание до 10; до 100; до 1000», «Умножение и деление» и др.</w:t>
            </w:r>
          </w:p>
        </w:tc>
      </w:tr>
      <w:tr w:rsidR="00561243" w14:paraId="7FB9E714" w14:textId="77777777" w:rsidTr="009574F3">
        <w:trPr>
          <w:trHeight w:val="253"/>
        </w:trPr>
        <w:tc>
          <w:tcPr>
            <w:tcW w:w="9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E65E3B" w14:textId="77777777" w:rsidR="00561243" w:rsidRDefault="00561243">
            <w:pPr>
              <w:spacing w:after="0" w:line="240" w:lineRule="auto"/>
              <w:ind w:right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Технические средства обучения</w:t>
            </w:r>
          </w:p>
        </w:tc>
      </w:tr>
      <w:tr w:rsidR="00561243" w14:paraId="33DAC600" w14:textId="77777777" w:rsidTr="009574F3">
        <w:trPr>
          <w:trHeight w:val="536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E2EEF7" w14:textId="77777777" w:rsidR="00561243" w:rsidRDefault="00561243">
            <w:pPr>
              <w:spacing w:after="0" w:line="240" w:lineRule="auto"/>
              <w:ind w:right="708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F64795" w14:textId="77777777" w:rsidR="00561243" w:rsidRDefault="00561243">
            <w:pPr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  <w:p w14:paraId="5024EE67" w14:textId="77777777" w:rsidR="00561243" w:rsidRDefault="00561243">
            <w:pPr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561243" w14:paraId="2318BA37" w14:textId="77777777" w:rsidTr="009574F3">
        <w:trPr>
          <w:trHeight w:val="282"/>
        </w:trPr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EACD02" w14:textId="77777777" w:rsidR="00561243" w:rsidRDefault="00561243">
            <w:pPr>
              <w:spacing w:after="0" w:line="240" w:lineRule="auto"/>
              <w:ind w:right="708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C7ABDA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                                       Интернет-ресурсы</w:t>
            </w:r>
          </w:p>
        </w:tc>
      </w:tr>
      <w:tr w:rsidR="00561243" w14:paraId="5076578C" w14:textId="77777777" w:rsidTr="009574F3">
        <w:trPr>
          <w:trHeight w:val="2248"/>
        </w:trPr>
        <w:tc>
          <w:tcPr>
            <w:tcW w:w="1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C98AA" w14:textId="77777777" w:rsidR="00561243" w:rsidRDefault="0056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696C94" w14:textId="77777777" w:rsidR="00561243" w:rsidRDefault="00561243">
            <w:pPr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http://www.vneuroka.ru/mathematics.php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 образовательные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проекты портала «Вне урока»: Математика. Математический мир.</w:t>
            </w:r>
          </w:p>
          <w:p w14:paraId="357733CC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http://konkurs-kenguru.ru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 российская страница международного математического конкурса «Кенгуру».</w:t>
            </w:r>
          </w:p>
          <w:p w14:paraId="390ADE45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http://4stupeni.ru/stady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 клуб учителей начальной школы. 4 ступени.</w:t>
            </w:r>
          </w:p>
          <w:p w14:paraId="70FDC9A4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http://www.develop-kinder.com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 «Сократ» — развивающие игры и конкурсы.</w:t>
            </w:r>
          </w:p>
          <w:p w14:paraId="532D8AD8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http://puzzle-ru.blogspot.com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 головоломки, загадки, задачи и задачки, фокусы, ребусы.</w:t>
            </w:r>
          </w:p>
          <w:p w14:paraId="15345A76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http://uchitel.edu54.ru/node/16047?page=1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игры, презентации в начальной школе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  <w:p w14:paraId="147F1A1E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http://ru.wikipedia.org/w/index.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энциклопедия</w:t>
            </w:r>
          </w:p>
          <w:p w14:paraId="6B199BAE" w14:textId="77777777" w:rsidR="00561243" w:rsidRDefault="0056124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http://school-collection.edu.ru/catalog/pupil/?subject=25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единая  коллекция </w:t>
            </w:r>
          </w:p>
        </w:tc>
      </w:tr>
    </w:tbl>
    <w:p w14:paraId="67098114" w14:textId="77777777" w:rsidR="00561243" w:rsidRDefault="00561243" w:rsidP="00561243"/>
    <w:p w14:paraId="72A9D9B1" w14:textId="77777777" w:rsidR="006D06FB" w:rsidRDefault="006D06FB"/>
    <w:p w14:paraId="329677A8" w14:textId="77777777" w:rsidR="005E20B5" w:rsidRDefault="005E20B5"/>
    <w:sectPr w:rsidR="005E20B5" w:rsidSect="009574F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6B7"/>
    <w:multiLevelType w:val="hybridMultilevel"/>
    <w:tmpl w:val="94DA1CE8"/>
    <w:lvl w:ilvl="0" w:tplc="10058411">
      <w:start w:val="1"/>
      <w:numFmt w:val="decimal"/>
      <w:lvlText w:val="%1."/>
      <w:lvlJc w:val="left"/>
      <w:pPr>
        <w:ind w:left="720" w:hanging="360"/>
      </w:pPr>
    </w:lvl>
    <w:lvl w:ilvl="1" w:tplc="10058411" w:tentative="1">
      <w:start w:val="1"/>
      <w:numFmt w:val="lowerLetter"/>
      <w:lvlText w:val="%2."/>
      <w:lvlJc w:val="left"/>
      <w:pPr>
        <w:ind w:left="1440" w:hanging="360"/>
      </w:pPr>
    </w:lvl>
    <w:lvl w:ilvl="2" w:tplc="10058411" w:tentative="1">
      <w:start w:val="1"/>
      <w:numFmt w:val="lowerRoman"/>
      <w:lvlText w:val="%3."/>
      <w:lvlJc w:val="right"/>
      <w:pPr>
        <w:ind w:left="2160" w:hanging="180"/>
      </w:pPr>
    </w:lvl>
    <w:lvl w:ilvl="3" w:tplc="10058411" w:tentative="1">
      <w:start w:val="1"/>
      <w:numFmt w:val="decimal"/>
      <w:lvlText w:val="%4."/>
      <w:lvlJc w:val="left"/>
      <w:pPr>
        <w:ind w:left="2880" w:hanging="360"/>
      </w:pPr>
    </w:lvl>
    <w:lvl w:ilvl="4" w:tplc="10058411" w:tentative="1">
      <w:start w:val="1"/>
      <w:numFmt w:val="lowerLetter"/>
      <w:lvlText w:val="%5."/>
      <w:lvlJc w:val="left"/>
      <w:pPr>
        <w:ind w:left="3600" w:hanging="360"/>
      </w:pPr>
    </w:lvl>
    <w:lvl w:ilvl="5" w:tplc="10058411" w:tentative="1">
      <w:start w:val="1"/>
      <w:numFmt w:val="lowerRoman"/>
      <w:lvlText w:val="%6."/>
      <w:lvlJc w:val="right"/>
      <w:pPr>
        <w:ind w:left="4320" w:hanging="180"/>
      </w:pPr>
    </w:lvl>
    <w:lvl w:ilvl="6" w:tplc="10058411" w:tentative="1">
      <w:start w:val="1"/>
      <w:numFmt w:val="decimal"/>
      <w:lvlText w:val="%7."/>
      <w:lvlJc w:val="left"/>
      <w:pPr>
        <w:ind w:left="5040" w:hanging="360"/>
      </w:pPr>
    </w:lvl>
    <w:lvl w:ilvl="7" w:tplc="10058411" w:tentative="1">
      <w:start w:val="1"/>
      <w:numFmt w:val="lowerLetter"/>
      <w:lvlText w:val="%8."/>
      <w:lvlJc w:val="left"/>
      <w:pPr>
        <w:ind w:left="5760" w:hanging="360"/>
      </w:pPr>
    </w:lvl>
    <w:lvl w:ilvl="8" w:tplc="100584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58BA"/>
    <w:multiLevelType w:val="multilevel"/>
    <w:tmpl w:val="578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06CB6"/>
    <w:multiLevelType w:val="multilevel"/>
    <w:tmpl w:val="A988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D7217"/>
    <w:multiLevelType w:val="multilevel"/>
    <w:tmpl w:val="733C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22858"/>
    <w:multiLevelType w:val="multilevel"/>
    <w:tmpl w:val="E57C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764B3"/>
    <w:multiLevelType w:val="multilevel"/>
    <w:tmpl w:val="C3DE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32C73"/>
    <w:multiLevelType w:val="multilevel"/>
    <w:tmpl w:val="C61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004C9"/>
    <w:multiLevelType w:val="multilevel"/>
    <w:tmpl w:val="6B0E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EB1B13"/>
    <w:multiLevelType w:val="hybridMultilevel"/>
    <w:tmpl w:val="A92469B4"/>
    <w:lvl w:ilvl="0" w:tplc="62073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44A57"/>
    <w:multiLevelType w:val="multilevel"/>
    <w:tmpl w:val="4540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243"/>
    <w:rsid w:val="000A0047"/>
    <w:rsid w:val="00322A97"/>
    <w:rsid w:val="004171AA"/>
    <w:rsid w:val="004D36F9"/>
    <w:rsid w:val="00561243"/>
    <w:rsid w:val="00565FC1"/>
    <w:rsid w:val="005E20B5"/>
    <w:rsid w:val="00624FBA"/>
    <w:rsid w:val="0064176C"/>
    <w:rsid w:val="006D06FB"/>
    <w:rsid w:val="00712C3D"/>
    <w:rsid w:val="00720A98"/>
    <w:rsid w:val="007F2CE8"/>
    <w:rsid w:val="009574F3"/>
    <w:rsid w:val="00A069EB"/>
    <w:rsid w:val="00AE4CCF"/>
    <w:rsid w:val="00BC0BB6"/>
    <w:rsid w:val="00BF47D4"/>
    <w:rsid w:val="00C307D3"/>
    <w:rsid w:val="00E6001E"/>
    <w:rsid w:val="00EC19DF"/>
    <w:rsid w:val="00FB09DE"/>
    <w:rsid w:val="00FB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3C16"/>
  <w15:docId w15:val="{C27B236E-2D65-48A0-BBF8-CC4B9E1D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2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12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0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047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6">
    <w:name w:val="List Paragraph"/>
    <w:basedOn w:val="a"/>
    <w:uiPriority w:val="34"/>
    <w:qFormat/>
    <w:rsid w:val="009574F3"/>
    <w:pPr>
      <w:ind w:left="720"/>
      <w:contextualSpacing/>
    </w:pPr>
  </w:style>
  <w:style w:type="paragraph" w:styleId="a7">
    <w:name w:val="Body Text"/>
    <w:aliases w:val="body text,Основной текст Знак1,Основной текст Знак Знак,Основной текст отчета"/>
    <w:basedOn w:val="a"/>
    <w:link w:val="2"/>
    <w:rsid w:val="009574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Основной текст Знак"/>
    <w:basedOn w:val="a0"/>
    <w:uiPriority w:val="99"/>
    <w:semiHidden/>
    <w:rsid w:val="009574F3"/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7"/>
    <w:locked/>
    <w:rsid w:val="009574F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">
    <w:name w:val="Заголовок 3+"/>
    <w:basedOn w:val="a"/>
    <w:rsid w:val="009574F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/catalog/pupil/?subject%3D25&amp;sa=D&amp;usg=AFQjCNGAjbNCtHAe4UtHiaQfKQQXnKs6y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uchitel.edu54.ru/node/16047?page%3D1&amp;sa=D&amp;usg=AFQjCNFbZQydyHOufKjmcmTUITNO8HdDMg" TargetMode="External"/><Relationship Id="rId5" Type="http://schemas.openxmlformats.org/officeDocument/2006/relationships/hyperlink" Target="https://sudact.ru/law/prikaz-minprosveshcheniia-rossii-ot-24112022-n-102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СКОШИ 5 - класс</dc:creator>
  <cp:lastModifiedBy>Baldanova_LA</cp:lastModifiedBy>
  <cp:revision>8</cp:revision>
  <cp:lastPrinted>2023-10-11T02:10:00Z</cp:lastPrinted>
  <dcterms:created xsi:type="dcterms:W3CDTF">2023-09-15T07:04:00Z</dcterms:created>
  <dcterms:modified xsi:type="dcterms:W3CDTF">2023-10-11T02:10:00Z</dcterms:modified>
</cp:coreProperties>
</file>