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5D" w:rsidRPr="007D69BE" w:rsidRDefault="00440F76" w:rsidP="00440F76">
      <w:pPr>
        <w:spacing w:before="0" w:beforeAutospacing="0" w:after="0" w:afterAutospacing="0" w:line="276" w:lineRule="auto"/>
        <w:ind w:right="-187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F7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400800" cy="8867775"/>
            <wp:effectExtent l="0" t="0" r="0" b="9525"/>
            <wp:docPr id="1" name="Рисунок 1" descr="C:\Users\Лоскова ТМ\Desktop\света\правила приема  в дошкольные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скова ТМ\Desktop\света\правила приема  в дошкольные групп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"/>
                    <a:stretch/>
                  </pic:blipFill>
                  <pic:spPr bwMode="auto">
                    <a:xfrm>
                      <a:off x="0" y="0"/>
                      <a:ext cx="6400953" cy="886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D008C0" w:rsidRPr="007D6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D008C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008C0" w:rsidRPr="007D6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в </w:t>
      </w:r>
      <w:r w:rsidR="000B3AED"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течение календарного года при наличии свободных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мест.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 прием всех детей, имеющих право на получение дошкольного</w:t>
      </w:r>
      <w:r w:rsidR="000B3AED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в возрасте с </w:t>
      </w:r>
      <w:r w:rsidR="000B3AED">
        <w:rPr>
          <w:rFonts w:hAnsi="Times New Roman" w:cs="Times New Roman"/>
          <w:color w:val="000000"/>
          <w:sz w:val="24"/>
          <w:szCs w:val="24"/>
          <w:lang w:val="ru-RU"/>
        </w:rPr>
        <w:t>4-х лет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. В приеме может быть отказано только при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свободных мест.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Прием детей с ограниченными возможностями здоровья осуществляется на обучение по</w:t>
      </w:r>
      <w:r w:rsidR="000B3AED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программам с согласия родителей (законных представителей) на основании рекомендаций психолого-медико-педагогической комиссии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РПМПК)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B3AE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график приема заявлений и документов</w:t>
      </w:r>
      <w:r w:rsidR="000B3AED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утверждаются приказом </w:t>
      </w:r>
      <w:r w:rsidR="000B3AED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B3AE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B3AE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правил, размещается </w:t>
      </w:r>
      <w:r w:rsidR="000B3AED" w:rsidRPr="00394B5B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в течение трех рабочих дней со дня их издания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B3AE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прием, обеспечивает своевременное размещение на</w:t>
      </w:r>
      <w:r w:rsidRPr="007D69BE">
        <w:rPr>
          <w:lang w:val="ru-RU"/>
        </w:rPr>
        <w:br/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информационном стенде в </w:t>
      </w:r>
      <w:r w:rsidR="000B3AE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и на официальном сайте </w:t>
      </w:r>
      <w:r w:rsidR="000B3AE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в сети</w:t>
      </w:r>
      <w:r w:rsidRPr="007D69BE">
        <w:rPr>
          <w:lang w:val="ru-RU"/>
        </w:rPr>
        <w:br/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«Интернет»:</w:t>
      </w:r>
    </w:p>
    <w:p w:rsidR="0059135D" w:rsidRDefault="00D008C0" w:rsidP="007D69BE">
      <w:pPr>
        <w:numPr>
          <w:ilvl w:val="0"/>
          <w:numId w:val="1"/>
        </w:numPr>
        <w:spacing w:before="0" w:beforeAutospacing="0" w:after="0" w:afterAutospacing="0" w:line="276" w:lineRule="auto"/>
        <w:ind w:left="780" w:right="-187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135D" w:rsidRPr="007D69BE" w:rsidRDefault="00D008C0" w:rsidP="007D69BE">
      <w:pPr>
        <w:numPr>
          <w:ilvl w:val="0"/>
          <w:numId w:val="1"/>
        </w:numPr>
        <w:spacing w:before="0" w:beforeAutospacing="0" w:after="0" w:afterAutospacing="0" w:line="276" w:lineRule="auto"/>
        <w:ind w:left="780" w:right="-187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устава </w:t>
      </w:r>
      <w:r w:rsidR="000B3AE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, лицензии на осуществление образовательной деятельности,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59135D" w:rsidRPr="007D69BE" w:rsidRDefault="00D008C0" w:rsidP="007D69BE">
      <w:pPr>
        <w:numPr>
          <w:ilvl w:val="0"/>
          <w:numId w:val="1"/>
        </w:numPr>
        <w:spacing w:before="0" w:beforeAutospacing="0" w:after="0" w:afterAutospacing="0" w:line="276" w:lineRule="auto"/>
        <w:ind w:left="780" w:right="-187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информации о сроках приема документов, графика приема документов;</w:t>
      </w:r>
    </w:p>
    <w:p w:rsidR="0059135D" w:rsidRPr="007D69BE" w:rsidRDefault="00D008C0" w:rsidP="007D69BE">
      <w:pPr>
        <w:numPr>
          <w:ilvl w:val="0"/>
          <w:numId w:val="1"/>
        </w:numPr>
        <w:spacing w:before="0" w:beforeAutospacing="0" w:after="0" w:afterAutospacing="0" w:line="276" w:lineRule="auto"/>
        <w:ind w:left="780" w:right="-187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примерных форм заявлений о приеме в </w:t>
      </w:r>
      <w:r w:rsidR="000B3AED"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образцов их заполнения;</w:t>
      </w:r>
    </w:p>
    <w:p w:rsidR="0059135D" w:rsidRPr="007D69BE" w:rsidRDefault="00D008C0" w:rsidP="007D69BE">
      <w:pPr>
        <w:numPr>
          <w:ilvl w:val="0"/>
          <w:numId w:val="1"/>
        </w:numPr>
        <w:spacing w:before="0" w:beforeAutospacing="0" w:after="0" w:afterAutospacing="0" w:line="276" w:lineRule="auto"/>
        <w:ind w:left="780" w:right="-187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образования (далее – другая организация), и образца ее заполнения;</w:t>
      </w:r>
    </w:p>
    <w:p w:rsidR="0059135D" w:rsidRPr="00A12974" w:rsidRDefault="00D008C0" w:rsidP="00A12974">
      <w:pPr>
        <w:numPr>
          <w:ilvl w:val="0"/>
          <w:numId w:val="1"/>
        </w:numPr>
        <w:spacing w:before="0" w:beforeAutospacing="0" w:after="0" w:afterAutospacing="0" w:line="276" w:lineRule="auto"/>
        <w:ind w:left="780" w:right="-187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 приеме на обучение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программам и образца ее заполнения;</w:t>
      </w:r>
    </w:p>
    <w:p w:rsidR="0059135D" w:rsidRPr="007D69BE" w:rsidRDefault="00D008C0" w:rsidP="007D69BE">
      <w:pPr>
        <w:numPr>
          <w:ilvl w:val="0"/>
          <w:numId w:val="1"/>
        </w:numPr>
        <w:spacing w:before="0" w:beforeAutospacing="0" w:after="0" w:afterAutospacing="0" w:line="276" w:lineRule="auto"/>
        <w:ind w:left="780"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 текущему приему.</w:t>
      </w:r>
    </w:p>
    <w:p w:rsidR="00D008C0" w:rsidRDefault="00A12974" w:rsidP="00AE2D40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</w:t>
      </w:r>
      <w:r w:rsidR="00D008C0"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008C0">
        <w:rPr>
          <w:rFonts w:hAnsi="Times New Roman" w:cs="Times New Roman"/>
          <w:color w:val="000000"/>
          <w:sz w:val="24"/>
          <w:szCs w:val="24"/>
        </w:rPr>
        <w:t> </w:t>
      </w:r>
      <w:r w:rsidR="00AE2D40" w:rsidRPr="00394B5B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несовершеннолетних вправе выбирать с </w:t>
      </w:r>
      <w:r w:rsidR="00AE2D40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</w:t>
      </w:r>
      <w:r w:rsidR="00AE2D40" w:rsidRPr="00394B5B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формы язык образования</w:t>
      </w:r>
      <w:r w:rsidR="00AE2D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2974" w:rsidRDefault="00D008C0" w:rsidP="00A12974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обучение по </w:t>
      </w:r>
      <w:r w:rsidR="00A129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АООП ДО</w:t>
      </w:r>
    </w:p>
    <w:p w:rsidR="0059135D" w:rsidRPr="007D69BE" w:rsidRDefault="00D008C0" w:rsidP="00A12974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обучение по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АООП ДО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коллегиальному заключению специалистов РПМПК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, по личному заявлению родителя (законного представителя)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представителя), либо оригинала документа, удостоверяющего личность иностранного гражданина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или лица без гражданства в РФ в соответствии с законодательством РФ.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зачисления в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 детей дополнительно к заявлению предъявляют следующие документы:</w:t>
      </w:r>
    </w:p>
    <w:p w:rsidR="0059135D" w:rsidRPr="007D69BE" w:rsidRDefault="00D008C0" w:rsidP="007D69BE">
      <w:pPr>
        <w:numPr>
          <w:ilvl w:val="0"/>
          <w:numId w:val="2"/>
        </w:numPr>
        <w:spacing w:before="0" w:beforeAutospacing="0" w:after="0" w:afterAutospacing="0" w:line="276" w:lineRule="auto"/>
        <w:ind w:left="780" w:right="-187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оригинал свидетельства о рождении ребенка или для иностранных граждан и лиц без гражданства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документ(-ы), удостоверяющий(е) личность ребенка и подтверждающий(е) законность представления прав ребенка;</w:t>
      </w:r>
    </w:p>
    <w:p w:rsidR="00A12974" w:rsidRDefault="00D008C0" w:rsidP="00A12974">
      <w:pPr>
        <w:numPr>
          <w:ilvl w:val="0"/>
          <w:numId w:val="3"/>
        </w:numPr>
        <w:spacing w:before="0" w:beforeAutospacing="0" w:after="0" w:afterAutospacing="0" w:line="276" w:lineRule="auto"/>
        <w:ind w:left="780" w:right="-187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регистрации ребенка по месту жительства или по 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о месте пребывания, месте фактического проживания ребенка;</w:t>
      </w:r>
    </w:p>
    <w:p w:rsidR="0059135D" w:rsidRPr="00A12974" w:rsidRDefault="00A12974" w:rsidP="00A12974">
      <w:pPr>
        <w:numPr>
          <w:ilvl w:val="0"/>
          <w:numId w:val="3"/>
        </w:numPr>
        <w:spacing w:before="0" w:beforeAutospacing="0" w:after="0" w:afterAutospacing="0" w:line="276" w:lineRule="auto"/>
        <w:ind w:left="780" w:right="-187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59135D" w:rsidRDefault="00D008C0" w:rsidP="007D69BE">
      <w:pPr>
        <w:numPr>
          <w:ilvl w:val="0"/>
          <w:numId w:val="2"/>
        </w:numPr>
        <w:spacing w:before="0" w:beforeAutospacing="0" w:after="0" w:afterAutospacing="0" w:line="276" w:lineRule="auto"/>
        <w:ind w:left="780" w:right="-187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9135D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59135D" w:rsidRDefault="00D008C0" w:rsidP="007D69BE">
      <w:pPr>
        <w:numPr>
          <w:ilvl w:val="0"/>
          <w:numId w:val="3"/>
        </w:numPr>
        <w:spacing w:before="0" w:beforeAutospacing="0" w:after="0" w:afterAutospacing="0" w:line="276" w:lineRule="auto"/>
        <w:ind w:left="780" w:right="-187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59135D" w:rsidRPr="007D69BE" w:rsidRDefault="00A12974" w:rsidP="007D69BE">
      <w:pPr>
        <w:numPr>
          <w:ilvl w:val="0"/>
          <w:numId w:val="3"/>
        </w:numPr>
        <w:spacing w:before="0" w:beforeAutospacing="0" w:after="0" w:afterAutospacing="0" w:line="276" w:lineRule="auto"/>
        <w:ind w:left="780"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 об инвалидности ребёнка (при наличии)</w:t>
      </w:r>
      <w:r w:rsidR="00D008C0"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зачисления в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 детей, не являющихся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гражданами РФ, дополнительно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 пребывание в РФ (виза – в 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Россию в порядке, требующем получения визы, и (или) миграционная карта с отметкой о 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Россию (за исключением граждан Республики Беларусь), вид на 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 России, иные документы, предусмотренные федеральным законом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международным договором РФ).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 языке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или вместе с нотариально заверенным в установленном порядке переводом на русский язык.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в порядке перевода из другой организации по инициативе родителей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осуществляется по личному заявлению родителей (законных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представителей) ребенка о зачислении в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представителя).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 родители (законные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организации по инициативе родителей проверяет представленное личное дело на наличие в 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документов, требуемых при зачислении на обучение по образовательным программам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 В случае отсутствия какого-либо документа должностное лицо,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родителей (законных представителей) несовершеннолетнего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и лица, ответственного за прием документов, печатью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представленное личное дело, второй передается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заявителю. Заявитель обязан донести недостающие документы в 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в личном деле документов, требуемых для зачисления в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 школы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, не является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основанием для отказа в зачислении в порядке перевода.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при приеме любых заявлений обязано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ознакомиться с документом, удостоверяющим личность заявителя, для установления его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личности, а также факта родственных отношений и полномочий законного представителя.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 приеме в детский сад (заявления о приеме в 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 прием документов, знакомит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(законных представителей) с уставом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деятельности,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АООП ДО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учебно-программной документацией, локальными нормативными актами и иными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ребенка с документами,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указанными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3.10 правил, фиксируется в заявлении и заверяется личной подписью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ребенка.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также согласие на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обработку их персональных данных и персональных данных ребенка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приеме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в дошкольные группы школы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(заявлений о приеме в порядке перевода из 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документов в журнале регистрации заявлений о приеме, о чем родителям (законным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представителям) выдается расписка. В расписке лицо, ответственное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указывает регистрационный номер заявления о приеме ребенка в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и 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представленных документов. Иные заявления, подаваемые вместе с заявлением о приеме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в дошкольные группы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(заявлением о зачислении в порядке перевода из другой организации),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59135D" w:rsidRPr="007D69BE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С родителями (законными представителями) детей, которые сдали полный комплект</w:t>
      </w:r>
      <w:r w:rsidR="00A12974">
        <w:rPr>
          <w:lang w:val="ru-RU"/>
        </w:rPr>
        <w:t xml:space="preserve"> 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документов, предусмотренных настоящими правилами, в течение 5 рабочих дней заключается договор об 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9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59135D" w:rsidRPr="007D69BE" w:rsidRDefault="002947FE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 w:rsidR="00D008C0"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008C0">
        <w:rPr>
          <w:rFonts w:hAnsi="Times New Roman" w:cs="Times New Roman"/>
          <w:color w:val="000000"/>
          <w:sz w:val="24"/>
          <w:szCs w:val="24"/>
        </w:rPr>
        <w:t> </w:t>
      </w:r>
      <w:r w:rsidR="00D008C0"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Зачисление ребенка в </w:t>
      </w:r>
      <w:r w:rsidR="00A12974">
        <w:rPr>
          <w:rFonts w:hAnsi="Times New Roman" w:cs="Times New Roman"/>
          <w:color w:val="000000"/>
          <w:sz w:val="24"/>
          <w:szCs w:val="24"/>
          <w:lang w:val="ru-RU"/>
        </w:rPr>
        <w:t>дошкольную группу школы</w:t>
      </w:r>
      <w:r w:rsidR="00D008C0"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 руководителя в течение трех</w:t>
      </w:r>
      <w:r w:rsidR="00A12974">
        <w:rPr>
          <w:lang w:val="ru-RU"/>
        </w:rPr>
        <w:t xml:space="preserve"> </w:t>
      </w:r>
      <w:r w:rsidR="00D008C0" w:rsidRPr="007D69BE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59135D" w:rsidRPr="00C50467" w:rsidRDefault="00D008C0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C50467">
        <w:rPr>
          <w:rFonts w:hAnsi="Times New Roman" w:cs="Times New Roman"/>
          <w:sz w:val="24"/>
          <w:szCs w:val="24"/>
          <w:lang w:val="ru-RU"/>
        </w:rPr>
        <w:t>3.1</w:t>
      </w:r>
      <w:r w:rsidR="002947FE">
        <w:rPr>
          <w:rFonts w:hAnsi="Times New Roman" w:cs="Times New Roman"/>
          <w:sz w:val="24"/>
          <w:szCs w:val="24"/>
          <w:lang w:val="ru-RU"/>
        </w:rPr>
        <w:t>4</w:t>
      </w:r>
      <w:r w:rsidRPr="00C50467">
        <w:rPr>
          <w:rFonts w:hAnsi="Times New Roman" w:cs="Times New Roman"/>
          <w:sz w:val="24"/>
          <w:szCs w:val="24"/>
          <w:lang w:val="ru-RU"/>
        </w:rPr>
        <w:t>.</w:t>
      </w:r>
      <w:r w:rsidRPr="00C50467">
        <w:rPr>
          <w:rFonts w:hAnsi="Times New Roman" w:cs="Times New Roman"/>
          <w:sz w:val="24"/>
          <w:szCs w:val="24"/>
        </w:rPr>
        <w:t> </w:t>
      </w:r>
      <w:r w:rsidRPr="00C50467">
        <w:rPr>
          <w:rFonts w:hAnsi="Times New Roman" w:cs="Times New Roman"/>
          <w:sz w:val="24"/>
          <w:szCs w:val="24"/>
          <w:lang w:val="ru-RU"/>
        </w:rPr>
        <w:t>Лицо, ответственное за прием документов, в трехдневный срок после издания приказа о</w:t>
      </w:r>
      <w:r w:rsidR="001B04CD" w:rsidRPr="00C50467">
        <w:rPr>
          <w:lang w:val="ru-RU"/>
        </w:rPr>
        <w:t xml:space="preserve"> </w:t>
      </w:r>
      <w:r w:rsidRPr="00C50467">
        <w:rPr>
          <w:rFonts w:hAnsi="Times New Roman" w:cs="Times New Roman"/>
          <w:sz w:val="24"/>
          <w:szCs w:val="24"/>
          <w:lang w:val="ru-RU"/>
        </w:rPr>
        <w:t>зачислении размещает приказ о зачислении на информационном стенде и обеспечивает</w:t>
      </w:r>
      <w:r w:rsidR="001B04CD" w:rsidRPr="00C50467">
        <w:rPr>
          <w:lang w:val="ru-RU"/>
        </w:rPr>
        <w:t xml:space="preserve"> </w:t>
      </w:r>
      <w:r w:rsidRPr="00C50467">
        <w:rPr>
          <w:rFonts w:hAnsi="Times New Roman" w:cs="Times New Roman"/>
          <w:sz w:val="24"/>
          <w:szCs w:val="24"/>
          <w:lang w:val="ru-RU"/>
        </w:rPr>
        <w:t xml:space="preserve">размещение на официальном сайте </w:t>
      </w:r>
      <w:r w:rsidR="001B04CD" w:rsidRPr="00C50467">
        <w:rPr>
          <w:rFonts w:hAnsi="Times New Roman" w:cs="Times New Roman"/>
          <w:sz w:val="24"/>
          <w:szCs w:val="24"/>
          <w:lang w:val="ru-RU"/>
        </w:rPr>
        <w:t>школы</w:t>
      </w:r>
      <w:r w:rsidRPr="00C50467">
        <w:rPr>
          <w:rFonts w:hAnsi="Times New Roman" w:cs="Times New Roman"/>
          <w:sz w:val="24"/>
          <w:szCs w:val="24"/>
          <w:lang w:val="ru-RU"/>
        </w:rPr>
        <w:t xml:space="preserve"> в сети «Интернет» реквизитов приказа,</w:t>
      </w:r>
      <w:r w:rsidR="001B04CD" w:rsidRPr="00C5046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50467">
        <w:rPr>
          <w:rFonts w:hAnsi="Times New Roman" w:cs="Times New Roman"/>
          <w:sz w:val="24"/>
          <w:szCs w:val="24"/>
          <w:lang w:val="ru-RU"/>
        </w:rPr>
        <w:t>наименования возрастной группы, числа детей, зачисленных в указанную возрастную группу.</w:t>
      </w:r>
    </w:p>
    <w:p w:rsidR="0059135D" w:rsidRPr="007D69BE" w:rsidRDefault="002947FE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="00D008C0" w:rsidRPr="007D69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008C0">
        <w:rPr>
          <w:rFonts w:hAnsi="Times New Roman" w:cs="Times New Roman"/>
          <w:color w:val="000000"/>
          <w:sz w:val="24"/>
          <w:szCs w:val="24"/>
        </w:rPr>
        <w:t> </w:t>
      </w:r>
      <w:r w:rsidR="00D008C0"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На каждого зачисленного в </w:t>
      </w:r>
      <w:r w:rsidR="001B04CD">
        <w:rPr>
          <w:rFonts w:hAnsi="Times New Roman" w:cs="Times New Roman"/>
          <w:color w:val="000000"/>
          <w:sz w:val="24"/>
          <w:szCs w:val="24"/>
          <w:lang w:val="ru-RU"/>
        </w:rPr>
        <w:t>дошкольную группу</w:t>
      </w:r>
      <w:r w:rsidR="00D008C0" w:rsidRPr="007D69BE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ребенка, за исключением зачисленных в порядке</w:t>
      </w:r>
      <w:r w:rsidR="00D008C0">
        <w:rPr>
          <w:rFonts w:hAnsi="Times New Roman" w:cs="Times New Roman"/>
          <w:color w:val="000000"/>
          <w:sz w:val="24"/>
          <w:szCs w:val="24"/>
        </w:rPr>
        <w:t> </w:t>
      </w:r>
      <w:r w:rsidR="00D008C0" w:rsidRPr="007D69BE">
        <w:rPr>
          <w:rFonts w:hAnsi="Times New Roman" w:cs="Times New Roman"/>
          <w:color w:val="000000"/>
          <w:sz w:val="24"/>
          <w:szCs w:val="24"/>
          <w:lang w:val="ru-RU"/>
        </w:rPr>
        <w:t>перевода из другой организации, формируется личное дело, в котором хранятся все полученные</w:t>
      </w:r>
      <w:r w:rsidR="00D008C0">
        <w:rPr>
          <w:rFonts w:hAnsi="Times New Roman" w:cs="Times New Roman"/>
          <w:color w:val="000000"/>
          <w:sz w:val="24"/>
          <w:szCs w:val="24"/>
        </w:rPr>
        <w:t> </w:t>
      </w:r>
      <w:r w:rsidR="00D008C0" w:rsidRPr="007D69BE">
        <w:rPr>
          <w:rFonts w:hAnsi="Times New Roman" w:cs="Times New Roman"/>
          <w:color w:val="000000"/>
          <w:sz w:val="24"/>
          <w:szCs w:val="24"/>
          <w:lang w:val="ru-RU"/>
        </w:rPr>
        <w:t>при приеме документы.</w:t>
      </w:r>
    </w:p>
    <w:p w:rsidR="0059135D" w:rsidRPr="007D69BE" w:rsidRDefault="0059135D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0467" w:rsidRPr="007D69BE" w:rsidRDefault="00C50467" w:rsidP="00C50467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135D" w:rsidRPr="007D69BE" w:rsidRDefault="0059135D" w:rsidP="007D69BE">
      <w:pPr>
        <w:spacing w:before="0" w:beforeAutospacing="0" w:after="0" w:afterAutospacing="0" w:line="276" w:lineRule="auto"/>
        <w:ind w:right="-187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Загвозкина Людмила Петровна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18.03.2021 по 18.03.2022</w:t>
            </w:r>
          </w:p>
        </w:tc>
      </w:tr>
    </w:tbl>
    <w:sectPr xmlns:w="http://schemas.openxmlformats.org/wordprocessingml/2006/main" w:rsidR="0059135D" w:rsidRPr="007D69BE" w:rsidSect="00D008C0">
      <w:pgSz w:w="11907" w:h="16839"/>
      <w:pgMar w:top="1418" w:right="1134" w:bottom="1134" w:left="1418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12">
    <w:multiLevelType w:val="hybridMultilevel"/>
    <w:lvl w:ilvl="0" w:tplc="13715544">
      <w:start w:val="1"/>
      <w:numFmt w:val="decimal"/>
      <w:lvlText w:val="%1."/>
      <w:lvlJc w:val="left"/>
      <w:pPr>
        <w:ind w:left="720" w:hanging="360"/>
      </w:pPr>
    </w:lvl>
    <w:lvl w:ilvl="1" w:tplc="13715544" w:tentative="1">
      <w:start w:val="1"/>
      <w:numFmt w:val="lowerLetter"/>
      <w:lvlText w:val="%2."/>
      <w:lvlJc w:val="left"/>
      <w:pPr>
        <w:ind w:left="1440" w:hanging="360"/>
      </w:pPr>
    </w:lvl>
    <w:lvl w:ilvl="2" w:tplc="13715544" w:tentative="1">
      <w:start w:val="1"/>
      <w:numFmt w:val="lowerRoman"/>
      <w:lvlText w:val="%3."/>
      <w:lvlJc w:val="right"/>
      <w:pPr>
        <w:ind w:left="2160" w:hanging="180"/>
      </w:pPr>
    </w:lvl>
    <w:lvl w:ilvl="3" w:tplc="13715544" w:tentative="1">
      <w:start w:val="1"/>
      <w:numFmt w:val="decimal"/>
      <w:lvlText w:val="%4."/>
      <w:lvlJc w:val="left"/>
      <w:pPr>
        <w:ind w:left="2880" w:hanging="360"/>
      </w:pPr>
    </w:lvl>
    <w:lvl w:ilvl="4" w:tplc="13715544" w:tentative="1">
      <w:start w:val="1"/>
      <w:numFmt w:val="lowerLetter"/>
      <w:lvlText w:val="%5."/>
      <w:lvlJc w:val="left"/>
      <w:pPr>
        <w:ind w:left="3600" w:hanging="360"/>
      </w:pPr>
    </w:lvl>
    <w:lvl w:ilvl="5" w:tplc="13715544" w:tentative="1">
      <w:start w:val="1"/>
      <w:numFmt w:val="lowerRoman"/>
      <w:lvlText w:val="%6."/>
      <w:lvlJc w:val="right"/>
      <w:pPr>
        <w:ind w:left="4320" w:hanging="180"/>
      </w:pPr>
    </w:lvl>
    <w:lvl w:ilvl="6" w:tplc="13715544" w:tentative="1">
      <w:start w:val="1"/>
      <w:numFmt w:val="decimal"/>
      <w:lvlText w:val="%7."/>
      <w:lvlJc w:val="left"/>
      <w:pPr>
        <w:ind w:left="5040" w:hanging="360"/>
      </w:pPr>
    </w:lvl>
    <w:lvl w:ilvl="7" w:tplc="13715544" w:tentative="1">
      <w:start w:val="1"/>
      <w:numFmt w:val="lowerLetter"/>
      <w:lvlText w:val="%8."/>
      <w:lvlJc w:val="left"/>
      <w:pPr>
        <w:ind w:left="5760" w:hanging="360"/>
      </w:pPr>
    </w:lvl>
    <w:lvl w:ilvl="8" w:tplc="13715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1">
    <w:multiLevelType w:val="hybridMultilevel"/>
    <w:lvl w:ilvl="0" w:tplc="962618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E202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039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06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9311">
    <w:abstractNumId w:val="9311"/>
  </w:num>
  <w:num w:numId="9312">
    <w:abstractNumId w:val="93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3AED"/>
    <w:rsid w:val="001B04CD"/>
    <w:rsid w:val="002947FE"/>
    <w:rsid w:val="002D33B1"/>
    <w:rsid w:val="002D3591"/>
    <w:rsid w:val="003514A0"/>
    <w:rsid w:val="00440F76"/>
    <w:rsid w:val="004F7E17"/>
    <w:rsid w:val="0059135D"/>
    <w:rsid w:val="005A05CE"/>
    <w:rsid w:val="00653AF6"/>
    <w:rsid w:val="00680CFA"/>
    <w:rsid w:val="006C7580"/>
    <w:rsid w:val="007D69BE"/>
    <w:rsid w:val="00A12974"/>
    <w:rsid w:val="00A322C1"/>
    <w:rsid w:val="00AE2D40"/>
    <w:rsid w:val="00B73A5A"/>
    <w:rsid w:val="00C50467"/>
    <w:rsid w:val="00D008C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026A1-A6A3-4261-A8C8-BC4A0618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E2D4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D40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679792769" Type="http://schemas.openxmlformats.org/officeDocument/2006/relationships/footnotes" Target="footnotes.xml"/><Relationship Id="rId665933846" Type="http://schemas.openxmlformats.org/officeDocument/2006/relationships/endnotes" Target="endnotes.xml"/><Relationship Id="rId468361212" Type="http://schemas.openxmlformats.org/officeDocument/2006/relationships/comments" Target="comments.xml"/><Relationship Id="rId245796925" Type="http://schemas.microsoft.com/office/2011/relationships/commentsExtended" Target="commentsExtended.xml"/><Relationship Id="rId59199539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W33pFy7oPq0YIbsBvDX970fHEgE=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</SignatureValue>
  <KeyInfo>
    <X509Data>
      <X509Certificate>MIIFjzCCA3cCFGmuXN4bNSDagNvjEsKHZo/19nwcMA0GCSqGSIb3DQEBCwUAMIGQ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79792769"/>
            <mdssi:RelationshipReference SourceId="rId665933846"/>
            <mdssi:RelationshipReference SourceId="rId468361212"/>
            <mdssi:RelationshipReference SourceId="rId245796925"/>
            <mdssi:RelationshipReference SourceId="rId591995399"/>
          </Transform>
          <Transform Algorithm="http://www.w3.org/TR/2001/REC-xml-c14n-20010315"/>
        </Transforms>
        <DigestMethod Algorithm="http://www.w3.org/2000/09/xmldsig#sha1"/>
        <DigestValue>9+PQAXKTE48ird/iuQDw9K7rcD8=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hutf52Nnw7Dm5LOdiVnNpmQZLk8=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Yzd3l/t9gvTVjU5mZktN4t8wjJY=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M3EekmLvjPfsTIXr9kaVWjaM+08=</DigestValue>
      </Reference>
      <Reference URI="/word/numbering.xml?ContentType=application/vnd.openxmlformats-officedocument.wordprocessingml.numbering+xml">
        <DigestMethod Algorithm="http://www.w3.org/2000/09/xmldsig#sha1"/>
        <DigestValue>sKTWuhLDrperxQ0Jq40kQM5zpKE=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nrWLxC8W4IAd0B2nBSX+92rgS/k=</DigestValue>
      </Reference>
      <Reference URI="/word/styles.xml?ContentType=application/vnd.openxmlformats-officedocument.wordprocessingml.styles+xml">
        <DigestMethod Algorithm="http://www.w3.org/2000/09/xmldsig#sha1"/>
        <DigestValue>JRYolF4JNMSFAc0tTARR2EzteY0=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2021-12-16T07:13:01Z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Лоскова ТМ</cp:lastModifiedBy>
  <cp:revision>13</cp:revision>
  <cp:lastPrinted>2021-10-29T03:57:00Z</cp:lastPrinted>
  <dcterms:created xsi:type="dcterms:W3CDTF">2011-11-02T04:15:00Z</dcterms:created>
  <dcterms:modified xsi:type="dcterms:W3CDTF">2021-12-16T04:52:00Z</dcterms:modified>
</cp:coreProperties>
</file>