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8D" w:rsidRPr="00AA0F8D" w:rsidRDefault="00AA0F8D" w:rsidP="00AA0F8D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-426" w:right="180" w:hanging="14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0F8D">
        <w:rPr>
          <w:b/>
          <w:noProof/>
          <w:lang w:val="ru-RU" w:eastAsia="ru-RU"/>
        </w:rPr>
        <w:drawing>
          <wp:inline distT="0" distB="0" distL="0" distR="0">
            <wp:extent cx="6267450" cy="8847185"/>
            <wp:effectExtent l="0" t="0" r="0" b="0"/>
            <wp:docPr id="2" name="Рисунок 2" descr="C:\Users\Лоскова ТМ\Desktop\света\порядок основания перевода и отчис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скова ТМ\Desktop\света\порядок основания перевода и отчисл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190" cy="886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11EA" w:rsidRPr="0079429F" w:rsidRDefault="002D0C07" w:rsidP="00AA0F8D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right="180" w:hanging="128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B411EA" w:rsidRDefault="002D0C07" w:rsidP="0079429F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год рождения обучающегося;</w:t>
      </w:r>
    </w:p>
    <w:p w:rsidR="00B411EA" w:rsidRDefault="002D0C07" w:rsidP="0079429F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класс обучения;</w:t>
      </w:r>
    </w:p>
    <w:p w:rsidR="00B411EA" w:rsidRPr="0079429F" w:rsidRDefault="002D0C07" w:rsidP="0079429F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класс, в который заявлен перевод;</w:t>
      </w:r>
    </w:p>
    <w:p w:rsidR="00B411EA" w:rsidRDefault="002D0C07" w:rsidP="0079429F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дата перевода.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Заявление о переводе в параллельный класс подается в канцелярию школы.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Ответственное должностное лицо канцелярии принимает заявление о переводе в параллельный класс, если оно соответствует требованиям, установленным в 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2.2–2.3 настоящего порядка.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 соответствии с установленными в школе правилами делопроизводства и передается на рассмотрение директору школы или уполномоченному им лицу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в течение одного рабочего дня.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Заявление о переводе в параллельный класс рассматривается директором школы или уполномоченным им лицом в течение пяти рабочих дней.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В переводе может быть отказано при отсутствии свободных мест в классе, в который заявлен перевод, или в случае, указанном в п. 2.18 настоящего порядка.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Директор школы или уполномоченное им лицо издает приказ о переводе обучающегося в параллельный класс в течение одного рабочего дня с момента принятия решения об удовлетворении заявления. В приказе указывается дата перевода, с которой обучающийся обязан приступить к занятиям в параллельном классе.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свободных мест в классе, в который заявлен перевод, директор школы или уполномоченное ответственное должностное лицо делает на заявлении соответствующую отметку с указанием основания для отказа, даты рассмотрения заявления, должности, подписи и ее расшифровки.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2.9.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Заявитель уведомляется об отказе в удовлетворении заявления в письменном виде в течение одного рабочего дня с даты рассмотрения заявления. Уведомление об отказе в переводе регистрируется в соответствии с установленными в школе правилами делопроизводства. Копия уведомления об отказе в переводе обучающегося в параллельный класс хранится в личном деле обучающегося.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 уведомлением фиксируется на копии уведомления и заверяется личной подписью заявителя.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заявителя от ознакомления с уведомлением ответственное должностное лицо канцелярии делает соответствующую отметку на копии уведомления об отказе в переводе в параллельный класс. Отметка об отказе или уклонении заявителя от ознакомления с уведомлением должна содержать должность сделавшего ее 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2.11.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(законного представителя) несовершеннолетнего обучающегося в любой момент до издания приказа о переводе.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2.12.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оформляется в письменном виде, заверяется личной подписью лица, подававшего заявление на перевод в параллельный класс, и подается в канцелярию школы.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8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о переводе в параллельный класс регистрируется в соответствии с установленными в школе правилами 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обучающегося.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2.14.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если родители (законные представители) несовершеннолетнего обучающегося не имеют единого решения по вопросу </w:t>
      </w:r>
      <w:proofErr w:type="gramStart"/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proofErr w:type="gramEnd"/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в параллельный класс, директор школы или уполномоченное им лицо вправе приостановить процедуру перевода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перевода, должности, подписи и ее расшифровки.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2.15.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несовершеннолетнего обучающегося</w:t>
      </w:r>
      <w:r w:rsidR="00D87879">
        <w:rPr>
          <w:lang w:val="ru-RU"/>
        </w:rPr>
        <w:t xml:space="preserve"> 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уведомляются о приостановлении </w:t>
      </w:r>
      <w:proofErr w:type="gramStart"/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proofErr w:type="gramEnd"/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</w:t>
      </w:r>
      <w:proofErr w:type="gramStart"/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proofErr w:type="gramEnd"/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в параллельный класс. Уведомление о приостановлении перевода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2.16.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канцелярии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делает соответствующую отметку на копии уведомления о приостановлении перевода в параллельный класс.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2.17.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Если в течение срока, указанного в уведомлении, родители (законные представители) несовершеннолетнего обучающегося приняли решение о переводе в параллельный класс, на заявлении о переводе делается отметка о согласии второго родителя (законного представителя) на перевод обучающегося в параллельный класс с указанием даты, подписи и расшифровки подписи второго родителя.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 переводе осуществляется в 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настоящего порядка.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2.18.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Если в течение срока, указанного в уведомлении, родители (законные представители) несовершеннолетнего обучающегося не приняли единого решения по его переводу в параллельный класс, директор школы или уполномоченное им лицо вправе отказать в удовлетворении заявления на перевод обучающегося в параллельный класс. Отметка об отказе в переводе с указанием основания для отказа в переводе, даты принятия решения об отказе, должности, подписи и ее расшифровки делается на заявлении о переводе.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день. Уведомление об отказе в переводе регистрируется в соответствии с установленными в школе правилами делопроизводства. Копия уведомления хранится в личном деле обучающегося.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2.20.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 ознакомления с</w:t>
      </w:r>
      <w:r w:rsidR="00D87879">
        <w:rPr>
          <w:lang w:val="ru-RU"/>
        </w:rPr>
        <w:t xml:space="preserve"> 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уведомлением директор школы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D87879" w:rsidRDefault="00D87879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0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Pr="004D60E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D60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 обучающихся в связи с изменением численности классов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обучающихся из класса в класс в связи с изменением численности классов, реализующих одну и ту же общеобразовательную программу, без изменения условий получения образования осуществляется по решению директора школы.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Количество классов, реализующих одну и ту же общеобразовательную программу, определяется школой самостоятельно в зависимости от условий, созданных для осуществления образовательной деятельности с учетом санитарных норм.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При переводе из класса в класс в связи с изменением численности классов при</w:t>
      </w:r>
      <w:r w:rsidR="00A52794">
        <w:rPr>
          <w:lang w:val="ru-RU"/>
        </w:rPr>
        <w:t xml:space="preserve"> 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классов должны быть учтены мнение и пожелания родителей (законных представителей) несовершеннолетних обучающихся. Получение письменного согласия на такой перевод не требуется.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Решение директора школы о предстоящем переводе из класса в класс с обоснованием принятия такого решения доводится до сведения родителей (законных представителей) несовершеннолетних обучающихся не позднее чем за 60 календарных дней до издания приказа о переводе.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 xml:space="preserve">Издание приказа о переводе из класса в класс в связи с изменением численности классов осуществляется с учетом мнения </w:t>
      </w:r>
      <w:r w:rsidR="00A52794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управляющего 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совета родителей (законных представителей) обучающихся.</w:t>
      </w:r>
    </w:p>
    <w:p w:rsidR="00A52794" w:rsidRDefault="00A52794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 обучающихся в следующий класс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В следующий класс переводятся обучающиеся, освоившие в полном объеме</w:t>
      </w:r>
      <w:r w:rsidR="00A52794">
        <w:rPr>
          <w:lang w:val="ru-RU"/>
        </w:rPr>
        <w:t xml:space="preserve"> 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образовательную программу учебного года.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обучающихся в следующий класс, в том числе условно, осуществляется по решению педагогического совета школы.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школы или уполномоченное им лицо издает приказ о переводе обучающихся в следующий класс, в том числе условно, в течение одного рабочего дня 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даты принятия решения педагогическим советом. В приказе указываются основание для условного перевода и срок ликвидации академической задолженности (в случаях перевода в следующий класс условно).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Подтверждение перевода в следующий класс обучающихся, переведенных условно, осуществляется по решению педагогического совета после ликвидации обучающимся академической задолженности.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школы или уполномоченное им лицо издает приказ о подтверждении </w:t>
      </w:r>
      <w:proofErr w:type="gramStart"/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proofErr w:type="gramEnd"/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в следующий класс в течение одного рабочего дня с даты принятия решения педагогическим советом.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Обучающиеся школы,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на обучение по индивидуальному учебному плану в порядке, предусмотренном локальными нормативными актами школы.</w:t>
      </w:r>
    </w:p>
    <w:p w:rsidR="00A52794" w:rsidRDefault="00A52794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повторного обучения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Повторное обучение предоставляется обучающемуся по заявлению родителя (законного представителя). В заявлении указываются: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 xml:space="preserve">год </w:t>
      </w:r>
      <w:proofErr w:type="gramStart"/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proofErr w:type="gramEnd"/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обучающегося;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в)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класс обучения;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г)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Заявление о повторном обучении подается в канцелярию школы.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Ответственное должностное лицо канцелярии принимает заявление о повторном обучении, которое регистрируется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Директор школы или уполномоченное им лицо издает приказ о повторном обучении обучающегося в течение пяти рабочих дней с даты регистрации заявления. В приказе указываются реквизиты решения педагогического совета, которым рекомендовано повторное обучение, класс повторного обучения и дата, с которой обучающийся приступает к обучению в данном классе.</w:t>
      </w:r>
    </w:p>
    <w:p w:rsidR="00A52794" w:rsidRDefault="00A52794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11EA" w:rsidRPr="0079429F" w:rsidRDefault="00A52794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2D0C07" w:rsidRPr="0079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2D0C0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D0C07" w:rsidRPr="0079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 обучающегося в другую организацию,</w:t>
      </w:r>
      <w:r w:rsidR="002D0C07" w:rsidRPr="0079429F">
        <w:rPr>
          <w:lang w:val="ru-RU"/>
        </w:rPr>
        <w:br/>
      </w:r>
      <w:r w:rsidR="002D0C07" w:rsidRPr="0079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 по образовательным программам начального общего, основного общего и среднего общего образования</w:t>
      </w:r>
    </w:p>
    <w:p w:rsidR="00B411EA" w:rsidRPr="0079429F" w:rsidRDefault="00A52794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2D0C07">
        <w:rPr>
          <w:rFonts w:hAnsi="Times New Roman" w:cs="Times New Roman"/>
          <w:color w:val="000000"/>
          <w:sz w:val="24"/>
          <w:szCs w:val="24"/>
        </w:rPr>
        <w:t> 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(обучающихся) в другую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</w:p>
    <w:p w:rsidR="00B411EA" w:rsidRPr="0079429F" w:rsidRDefault="002D0C07" w:rsidP="0079429F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по инициативе родителей (законных представителей) несовершеннолетнего обучающегося;</w:t>
      </w:r>
    </w:p>
    <w:p w:rsidR="00B411EA" w:rsidRPr="0079429F" w:rsidRDefault="002D0C07" w:rsidP="0079429F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в случае прекращения деятельности школы, аннулирования лицензии на осуществление образовательной деятельности, лишения школы гос</w:t>
      </w:r>
      <w:r w:rsidR="00A52794">
        <w:rPr>
          <w:rFonts w:hAnsi="Times New Roman" w:cs="Times New Roman"/>
          <w:color w:val="000000"/>
          <w:sz w:val="24"/>
          <w:szCs w:val="24"/>
          <w:lang w:val="ru-RU"/>
        </w:rPr>
        <w:t xml:space="preserve">ударственной 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аккредитации полностью или по образовательной программе;</w:t>
      </w:r>
    </w:p>
    <w:p w:rsidR="00B411EA" w:rsidRPr="004D60EF" w:rsidRDefault="002D0C07" w:rsidP="0079429F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D60EF">
        <w:rPr>
          <w:rFonts w:hAnsi="Times New Roman" w:cs="Times New Roman"/>
          <w:color w:val="000000"/>
          <w:sz w:val="24"/>
          <w:szCs w:val="24"/>
          <w:lang w:val="ru-RU"/>
        </w:rPr>
        <w:t>в случае приостановления действия лицензии школы на осуществление образовательной деятельности полностью или в отношении отдельных уровней образования.</w:t>
      </w:r>
    </w:p>
    <w:p w:rsidR="00B411EA" w:rsidRPr="0079429F" w:rsidRDefault="00A52794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 w:rsidR="002D0C07">
        <w:rPr>
          <w:rFonts w:hAnsi="Times New Roman" w:cs="Times New Roman"/>
          <w:color w:val="000000"/>
          <w:sz w:val="24"/>
          <w:szCs w:val="24"/>
        </w:rPr>
        <w:t> 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Директор школы или уполномоченное им лицо издает приказ об отчислении</w:t>
      </w:r>
      <w:r>
        <w:rPr>
          <w:lang w:val="ru-RU"/>
        </w:rPr>
        <w:t xml:space="preserve"> 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обучающегося в порядке перевода в принимающую образовательную организацию в порядке, предусмотренном законодательством Российской Федерации.</w:t>
      </w:r>
    </w:p>
    <w:p w:rsidR="00B411EA" w:rsidRPr="0079429F" w:rsidRDefault="00A52794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 w:rsidR="002D0C07">
        <w:rPr>
          <w:rFonts w:hAnsi="Times New Roman" w:cs="Times New Roman"/>
          <w:color w:val="000000"/>
          <w:sz w:val="24"/>
          <w:szCs w:val="24"/>
        </w:rPr>
        <w:t> 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Письменные уведомления от принимающей организации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хранятся в школе вместе с личными делами обучающихся в соответствии с установленными в школе правилами делопроизводства.</w:t>
      </w:r>
    </w:p>
    <w:p w:rsidR="00A52794" w:rsidRDefault="00A52794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11EA" w:rsidRPr="0079429F" w:rsidRDefault="00A52794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2D0C07" w:rsidRPr="0079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2D0C0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D0C07" w:rsidRPr="0079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Отчисление из школы</w:t>
      </w:r>
    </w:p>
    <w:p w:rsidR="00B411EA" w:rsidRPr="0079429F" w:rsidRDefault="00A52794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2D0C07">
        <w:rPr>
          <w:rFonts w:hAnsi="Times New Roman" w:cs="Times New Roman"/>
          <w:color w:val="000000"/>
          <w:sz w:val="24"/>
          <w:szCs w:val="24"/>
        </w:rPr>
        <w:t> 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Прекращение образовательных отношений (отчисление обучающихся) возможно по основаниям, предусмотренным законодательством Российской Федерации: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получением </w:t>
      </w:r>
      <w:r w:rsidR="00A52794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общего 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образования (завершением обучения);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досрочно по основаниям, установленным законом.</w:t>
      </w:r>
    </w:p>
    <w:p w:rsidR="00B411EA" w:rsidRPr="0079429F" w:rsidRDefault="00A52794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D0C07">
        <w:rPr>
          <w:rFonts w:hAnsi="Times New Roman" w:cs="Times New Roman"/>
          <w:color w:val="000000"/>
          <w:sz w:val="24"/>
          <w:szCs w:val="24"/>
        </w:rPr>
        <w:t> 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Досрочное прекращение образовательных отношений по инициативе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осуществляется на основании заявления.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В случаях когда обучающийся отчисляется из школы в связи с переходом на семейную форму образования, образовательная организация уведомляет родителей о необходимости проинформировать об этом выборе орган местного самоуправления муниципального района или городского округа, на территории которого они проживают, в течение 15 календарных дней с момента утверждения приказа об отчислении обучающегося из школы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образование.</w:t>
      </w:r>
    </w:p>
    <w:p w:rsidR="00B411EA" w:rsidRPr="0079429F" w:rsidRDefault="00A52794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2D0C07">
        <w:rPr>
          <w:rFonts w:hAnsi="Times New Roman" w:cs="Times New Roman"/>
          <w:color w:val="000000"/>
          <w:sz w:val="24"/>
          <w:szCs w:val="24"/>
        </w:rPr>
        <w:t> 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В заявлении указываются: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 xml:space="preserve">год </w:t>
      </w:r>
      <w:proofErr w:type="gramStart"/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proofErr w:type="gramEnd"/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обучающегося;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в)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класс обучения;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г)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дата отчисления в связи с изменением формы получения образования.</w:t>
      </w:r>
    </w:p>
    <w:p w:rsidR="00B411EA" w:rsidRPr="0079429F" w:rsidRDefault="00A52794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 w:rsidR="002D0C07">
        <w:rPr>
          <w:rFonts w:hAnsi="Times New Roman" w:cs="Times New Roman"/>
          <w:color w:val="000000"/>
          <w:sz w:val="24"/>
          <w:szCs w:val="24"/>
        </w:rPr>
        <w:t> 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Заявление об отчислении</w:t>
      </w:r>
      <w:r w:rsidR="002D0C07">
        <w:rPr>
          <w:rFonts w:hAnsi="Times New Roman" w:cs="Times New Roman"/>
          <w:color w:val="000000"/>
          <w:sz w:val="24"/>
          <w:szCs w:val="24"/>
        </w:rPr>
        <w:t> 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в связи с изменением формы получения образования подается в канцелярию школы.</w:t>
      </w:r>
    </w:p>
    <w:p w:rsidR="00B411EA" w:rsidRPr="0079429F" w:rsidRDefault="00A52794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 w:rsidR="002D0C07">
        <w:rPr>
          <w:rFonts w:hAnsi="Times New Roman" w:cs="Times New Roman"/>
          <w:color w:val="000000"/>
          <w:sz w:val="24"/>
          <w:szCs w:val="24"/>
        </w:rPr>
        <w:t> 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Ответственное должностное лицо канцелярии принимает заявление об отчислении в связи с изменением формы получения образования, если оно соответствует требованиям, установленным в пунктах</w:t>
      </w:r>
      <w:r w:rsidR="002D0C07">
        <w:rPr>
          <w:rFonts w:hAnsi="Times New Roman" w:cs="Times New Roman"/>
          <w:color w:val="000000"/>
          <w:sz w:val="24"/>
          <w:szCs w:val="24"/>
        </w:rPr>
        <w:t> </w:t>
      </w:r>
      <w:r w:rsidR="009B19F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D0C0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B19F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D0C0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 w:rsidR="002D0C07">
        <w:rPr>
          <w:rFonts w:hAnsi="Times New Roman" w:cs="Times New Roman"/>
          <w:color w:val="000000"/>
          <w:sz w:val="24"/>
          <w:szCs w:val="24"/>
        </w:rPr>
        <w:t> 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настоящего порядка.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 соответствии с установленными в школе правилами делопроизводства и передается на рассмотрение директору школы или уполномоченному им лицу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в течение одного рабочего дня.</w:t>
      </w:r>
    </w:p>
    <w:p w:rsidR="00B411EA" w:rsidRPr="0079429F" w:rsidRDefault="00A52794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.4.</w:t>
      </w:r>
      <w:r w:rsidR="002D0C07">
        <w:rPr>
          <w:rFonts w:hAnsi="Times New Roman" w:cs="Times New Roman"/>
          <w:color w:val="000000"/>
          <w:sz w:val="24"/>
          <w:szCs w:val="24"/>
        </w:rPr>
        <w:t> 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Заявление об отчислении в связи с изменением формы получения образования рассматривается директором школы или уполномоченным им лицом в течение пяти рабочих дней.</w:t>
      </w:r>
    </w:p>
    <w:p w:rsidR="00B411EA" w:rsidRPr="0079429F" w:rsidRDefault="00A52794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.5.</w:t>
      </w:r>
      <w:r w:rsidR="002D0C07">
        <w:rPr>
          <w:rFonts w:hAnsi="Times New Roman" w:cs="Times New Roman"/>
          <w:color w:val="000000"/>
          <w:sz w:val="24"/>
          <w:szCs w:val="24"/>
        </w:rPr>
        <w:t> 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Директор школы или уполномоченное им лицо издает приказ об отчислении</w:t>
      </w:r>
      <w:r w:rsidR="009B19F8">
        <w:rPr>
          <w:lang w:val="ru-RU"/>
        </w:rPr>
        <w:t xml:space="preserve"> 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обучающегося в связи с изменением формы получения образования в течение одного рабочего дня с момента принятия решения об удовлетворении заявления. В приказе указывается дата отчисления.</w:t>
      </w:r>
    </w:p>
    <w:p w:rsidR="00B411EA" w:rsidRPr="0079429F" w:rsidRDefault="00A52794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.6.</w:t>
      </w:r>
      <w:r w:rsidR="002D0C07">
        <w:rPr>
          <w:rFonts w:hAnsi="Times New Roman" w:cs="Times New Roman"/>
          <w:color w:val="000000"/>
          <w:sz w:val="24"/>
          <w:szCs w:val="24"/>
        </w:rPr>
        <w:t> 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(законного представителя) несовершеннолетнего обучающегося в любой момент до издания приказа об отчислении.</w:t>
      </w:r>
    </w:p>
    <w:p w:rsidR="00B411EA" w:rsidRPr="0079429F" w:rsidRDefault="00A52794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.7.</w:t>
      </w:r>
      <w:r w:rsidR="002D0C07">
        <w:rPr>
          <w:rFonts w:hAnsi="Times New Roman" w:cs="Times New Roman"/>
          <w:color w:val="000000"/>
          <w:sz w:val="24"/>
          <w:szCs w:val="24"/>
        </w:rPr>
        <w:t> 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оформляется в письменном виде, заверяется личной подписью лица, подававшего заявление на отчисление в связи с изменением формы получения образования и подается в канцелярию школы.</w:t>
      </w:r>
    </w:p>
    <w:p w:rsidR="00B411EA" w:rsidRPr="0079429F" w:rsidRDefault="00A52794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.8.</w:t>
      </w:r>
      <w:r w:rsidR="002D0C07">
        <w:rPr>
          <w:rFonts w:hAnsi="Times New Roman" w:cs="Times New Roman"/>
          <w:color w:val="000000"/>
          <w:sz w:val="24"/>
          <w:szCs w:val="24"/>
        </w:rPr>
        <w:t> 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регистрируется в соответствии с установленными в школе правилами делопроизводства. На отозванном заявлении об отчислении в связи с изменением формы получения образования проставляется отметка с указанием даты отзыва заявления. Отзыв заявления об отчислении хранится в личном деле обучающегося.</w:t>
      </w:r>
    </w:p>
    <w:p w:rsidR="00B411EA" w:rsidRPr="0079429F" w:rsidRDefault="00A52794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.9.</w:t>
      </w:r>
      <w:r w:rsidR="002D0C07">
        <w:rPr>
          <w:rFonts w:hAnsi="Times New Roman" w:cs="Times New Roman"/>
          <w:color w:val="000000"/>
          <w:sz w:val="24"/>
          <w:szCs w:val="24"/>
        </w:rPr>
        <w:t> 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В случае если родители (законные представители) несовершеннолетнего обучающегося не имеют единого решения по вопросу изменения формы получения образования обучающимся,</w:t>
      </w:r>
      <w:r w:rsidR="002D0C07">
        <w:rPr>
          <w:rFonts w:hAnsi="Times New Roman" w:cs="Times New Roman"/>
          <w:color w:val="000000"/>
          <w:sz w:val="24"/>
          <w:szCs w:val="24"/>
        </w:rPr>
        <w:t> 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директор школы или уполномоченное им лицо вправе приостановить процедуру отчисления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</w:p>
    <w:p w:rsidR="00B411EA" w:rsidRPr="0079429F" w:rsidRDefault="00A52794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.10.</w:t>
      </w:r>
      <w:r w:rsidR="002D0C07">
        <w:rPr>
          <w:rFonts w:hAnsi="Times New Roman" w:cs="Times New Roman"/>
          <w:color w:val="000000"/>
          <w:sz w:val="24"/>
          <w:szCs w:val="24"/>
        </w:rPr>
        <w:t> 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несовершеннолетнего обучающегося уведомляются о приостановлении отчисления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изменения обучающемуся формы получения образования на семейное образование. Уведомление о приостановлении отчисления регистрируется в соответствии с установленными в школе правилами делопроизводства. Копия уведомления хранится в личном деле обучающегося.</w:t>
      </w:r>
    </w:p>
    <w:p w:rsidR="00B411EA" w:rsidRPr="0079429F" w:rsidRDefault="009B19F8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.11.</w:t>
      </w:r>
      <w:r w:rsidR="002D0C07">
        <w:rPr>
          <w:rFonts w:hAnsi="Times New Roman" w:cs="Times New Roman"/>
          <w:color w:val="000000"/>
          <w:sz w:val="24"/>
          <w:szCs w:val="24"/>
        </w:rPr>
        <w:t> 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канцелярии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делает соответствующую отметку на копии уведомления о приостановлении отчисления в связи с изменением формы получения образования.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B411EA" w:rsidRPr="0079429F" w:rsidRDefault="009B19F8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.12.</w:t>
      </w:r>
      <w:r w:rsidR="002D0C07">
        <w:rPr>
          <w:rFonts w:hAnsi="Times New Roman" w:cs="Times New Roman"/>
          <w:color w:val="000000"/>
          <w:sz w:val="24"/>
          <w:szCs w:val="24"/>
        </w:rPr>
        <w:t> 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Если в течение срока, указанного в уведомлении, родители (законные представители) несовершеннолетнего обучающегося приняли решение об изменении формы получения обучающимся образования, на заявлении об отчислении делается отметка о согласии второго родителя (законного представителя) на отчисление в связи с изменением формы получения образования с указанием даты, подписи и расшифровки подписи второго родителя.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 отчислении осуществляется в 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B19F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.2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настоящего порядка.</w:t>
      </w:r>
    </w:p>
    <w:p w:rsidR="00B411EA" w:rsidRPr="0079429F" w:rsidRDefault="009B19F8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.13.</w:t>
      </w:r>
      <w:r w:rsidR="002D0C07">
        <w:rPr>
          <w:rFonts w:hAnsi="Times New Roman" w:cs="Times New Roman"/>
          <w:color w:val="000000"/>
          <w:sz w:val="24"/>
          <w:szCs w:val="24"/>
        </w:rPr>
        <w:t> 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Если в течение срока, указанного в уведомлении, родители (законные представители) несовершеннолетнего обучающегося не приняли единого решения вопросу изменения формы получения обучающимся образования, директор школы или уполномоченное им лицо вправе отказать в удовлетворении заявления на отчисление. Отметка об отказе в отчислении в связи с изменением формы получения образования с указанием основания для отказа, даты принятия решения об отказе, должности, подписи и ее расшифровки делается на заявлении об отчислении.</w:t>
      </w:r>
    </w:p>
    <w:p w:rsidR="00B411EA" w:rsidRPr="0079429F" w:rsidRDefault="009B19F8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.14.</w:t>
      </w:r>
      <w:r w:rsidR="002D0C07">
        <w:rPr>
          <w:rFonts w:hAnsi="Times New Roman" w:cs="Times New Roman"/>
          <w:color w:val="000000"/>
          <w:sz w:val="24"/>
          <w:szCs w:val="24"/>
        </w:rPr>
        <w:t> 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B411EA" w:rsidRPr="0079429F" w:rsidRDefault="009B19F8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.15.</w:t>
      </w:r>
      <w:r w:rsidR="002D0C07">
        <w:rPr>
          <w:rFonts w:hAnsi="Times New Roman" w:cs="Times New Roman"/>
          <w:color w:val="000000"/>
          <w:sz w:val="24"/>
          <w:szCs w:val="24"/>
        </w:rPr>
        <w:t> </w:t>
      </w:r>
      <w:r w:rsidR="002D0C07" w:rsidRPr="0079429F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B411EA" w:rsidRPr="0079429F" w:rsidRDefault="002D0C07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 ознакомления с</w:t>
      </w:r>
      <w:r w:rsidR="009B19F8">
        <w:rPr>
          <w:lang w:val="ru-RU"/>
        </w:rPr>
        <w:t xml:space="preserve"> </w:t>
      </w:r>
      <w:r w:rsidRPr="0079429F">
        <w:rPr>
          <w:rFonts w:hAnsi="Times New Roman" w:cs="Times New Roman"/>
          <w:color w:val="000000"/>
          <w:sz w:val="24"/>
          <w:szCs w:val="24"/>
          <w:lang w:val="ru-RU"/>
        </w:rPr>
        <w:t>уведомлением директор школы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B411EA" w:rsidRPr="0079429F" w:rsidRDefault="00B411EA" w:rsidP="0079429F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Загвозкина Людмила Петровна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18.03.2021 по 18.03.2022</w:t>
            </w:r>
          </w:p>
        </w:tc>
      </w:tr>
    </w:tbl>
    <w:sectPr xmlns:w="http://schemas.openxmlformats.org/wordprocessingml/2006/main" w:rsidR="00B411EA" w:rsidRPr="0079429F">
      <w:pgSz w:w="11907" w:h="1683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880">
    <w:multiLevelType w:val="hybridMultilevel"/>
    <w:lvl w:ilvl="0" w:tplc="78432160">
      <w:start w:val="1"/>
      <w:numFmt w:val="decimal"/>
      <w:lvlText w:val="%1."/>
      <w:lvlJc w:val="left"/>
      <w:pPr>
        <w:ind w:left="720" w:hanging="360"/>
      </w:pPr>
    </w:lvl>
    <w:lvl w:ilvl="1" w:tplc="78432160" w:tentative="1">
      <w:start w:val="1"/>
      <w:numFmt w:val="lowerLetter"/>
      <w:lvlText w:val="%2."/>
      <w:lvlJc w:val="left"/>
      <w:pPr>
        <w:ind w:left="1440" w:hanging="360"/>
      </w:pPr>
    </w:lvl>
    <w:lvl w:ilvl="2" w:tplc="78432160" w:tentative="1">
      <w:start w:val="1"/>
      <w:numFmt w:val="lowerRoman"/>
      <w:lvlText w:val="%3."/>
      <w:lvlJc w:val="right"/>
      <w:pPr>
        <w:ind w:left="2160" w:hanging="180"/>
      </w:pPr>
    </w:lvl>
    <w:lvl w:ilvl="3" w:tplc="78432160" w:tentative="1">
      <w:start w:val="1"/>
      <w:numFmt w:val="decimal"/>
      <w:lvlText w:val="%4."/>
      <w:lvlJc w:val="left"/>
      <w:pPr>
        <w:ind w:left="2880" w:hanging="360"/>
      </w:pPr>
    </w:lvl>
    <w:lvl w:ilvl="4" w:tplc="78432160" w:tentative="1">
      <w:start w:val="1"/>
      <w:numFmt w:val="lowerLetter"/>
      <w:lvlText w:val="%5."/>
      <w:lvlJc w:val="left"/>
      <w:pPr>
        <w:ind w:left="3600" w:hanging="360"/>
      </w:pPr>
    </w:lvl>
    <w:lvl w:ilvl="5" w:tplc="78432160" w:tentative="1">
      <w:start w:val="1"/>
      <w:numFmt w:val="lowerRoman"/>
      <w:lvlText w:val="%6."/>
      <w:lvlJc w:val="right"/>
      <w:pPr>
        <w:ind w:left="4320" w:hanging="180"/>
      </w:pPr>
    </w:lvl>
    <w:lvl w:ilvl="6" w:tplc="78432160" w:tentative="1">
      <w:start w:val="1"/>
      <w:numFmt w:val="decimal"/>
      <w:lvlText w:val="%7."/>
      <w:lvlJc w:val="left"/>
      <w:pPr>
        <w:ind w:left="5040" w:hanging="360"/>
      </w:pPr>
    </w:lvl>
    <w:lvl w:ilvl="7" w:tplc="78432160" w:tentative="1">
      <w:start w:val="1"/>
      <w:numFmt w:val="lowerLetter"/>
      <w:lvlText w:val="%8."/>
      <w:lvlJc w:val="left"/>
      <w:pPr>
        <w:ind w:left="5760" w:hanging="360"/>
      </w:pPr>
    </w:lvl>
    <w:lvl w:ilvl="8" w:tplc="78432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79">
    <w:multiLevelType w:val="hybridMultilevel"/>
    <w:lvl w:ilvl="0" w:tplc="387258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3A297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6778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11879">
    <w:abstractNumId w:val="11879"/>
  </w:num>
  <w:num w:numId="11880">
    <w:abstractNumId w:val="1188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3E83"/>
    <w:rsid w:val="002D0C07"/>
    <w:rsid w:val="002D33B1"/>
    <w:rsid w:val="002D3591"/>
    <w:rsid w:val="003514A0"/>
    <w:rsid w:val="004D60EF"/>
    <w:rsid w:val="004F7E17"/>
    <w:rsid w:val="00546CA9"/>
    <w:rsid w:val="005A05CE"/>
    <w:rsid w:val="00653AF6"/>
    <w:rsid w:val="0079429F"/>
    <w:rsid w:val="008550F2"/>
    <w:rsid w:val="009056D7"/>
    <w:rsid w:val="009B19F8"/>
    <w:rsid w:val="00A52794"/>
    <w:rsid w:val="00AA0F8D"/>
    <w:rsid w:val="00B411EA"/>
    <w:rsid w:val="00B73A5A"/>
    <w:rsid w:val="00BD135C"/>
    <w:rsid w:val="00D40F09"/>
    <w:rsid w:val="00D8787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CA2E-57CE-49CA-BFC3-71EA31AC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D60E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60EF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277653386" Type="http://schemas.openxmlformats.org/officeDocument/2006/relationships/footnotes" Target="footnotes.xml"/><Relationship Id="rId387723210" Type="http://schemas.openxmlformats.org/officeDocument/2006/relationships/endnotes" Target="endnotes.xml"/><Relationship Id="rId685204132" Type="http://schemas.openxmlformats.org/officeDocument/2006/relationships/comments" Target="comments.xml"/><Relationship Id="rId594121162" Type="http://schemas.microsoft.com/office/2011/relationships/commentsExtended" Target="commentsExtended.xml"/><Relationship Id="rId427355355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MuMVQNEOrVNjqqbP1+zHGsERXXs=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</SignatureValue>
  <KeyInfo>
    <X509Data>
      <X509Certificate>MIIFjzCCA3cCFGmuXN4bNSDagNvjEsKHZo/19nwcMA0GCSqGSIb3DQEBCwUAMIGQ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77653386"/>
            <mdssi:RelationshipReference SourceId="rId387723210"/>
            <mdssi:RelationshipReference SourceId="rId685204132"/>
            <mdssi:RelationshipReference SourceId="rId594121162"/>
            <mdssi:RelationshipReference SourceId="rId427355355"/>
          </Transform>
          <Transform Algorithm="http://www.w3.org/TR/2001/REC-xml-c14n-20010315"/>
        </Transforms>
        <DigestMethod Algorithm="http://www.w3.org/2000/09/xmldsig#sha1"/>
        <DigestValue>LsPeqEurJ9voYFTvKkpSfTfJzpk=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cH1JeEpQkgg+fh94WinYjGzMhqM=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Yzd3l/t9gvTVjU5mZktN4t8wjJY=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xZrWaC7lW6XAfzSg4thrRwQgjNg=</DigestValue>
      </Reference>
      <Reference URI="/word/numbering.xml?ContentType=application/vnd.openxmlformats-officedocument.wordprocessingml.numbering+xml">
        <DigestMethod Algorithm="http://www.w3.org/2000/09/xmldsig#sha1"/>
        <DigestValue>7VoD4qcgvdQiR1MrjV4bpDUwo2c=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VY+Yxo3EZwKra65ybJEkTX5XNKM=</DigestValue>
      </Reference>
      <Reference URI="/word/styles.xml?ContentType=application/vnd.openxmlformats-officedocument.wordprocessingml.styles+xml">
        <DigestMethod Algorithm="http://www.w3.org/2000/09/xmldsig#sha1"/>
        <DigestValue>lrOe7CQds8nwmfJwaRkvnDc+5AI=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2021-12-16T07:12:56Z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Лоскова ТМ</cp:lastModifiedBy>
  <cp:revision>11</cp:revision>
  <cp:lastPrinted>2021-10-29T03:58:00Z</cp:lastPrinted>
  <dcterms:created xsi:type="dcterms:W3CDTF">2011-11-02T04:15:00Z</dcterms:created>
  <dcterms:modified xsi:type="dcterms:W3CDTF">2021-12-16T04:53:00Z</dcterms:modified>
</cp:coreProperties>
</file>