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5F" w:rsidRDefault="002276C1" w:rsidP="002276C1">
      <w:pPr>
        <w:spacing w:before="100" w:beforeAutospacing="1" w:after="100" w:afterAutospacing="1" w:line="240" w:lineRule="auto"/>
        <w:ind w:left="567" w:right="180" w:hanging="141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bookmarkStart w:id="0" w:name="_GoBack"/>
      <w:r w:rsidRPr="002276C1">
        <w:rPr>
          <w:rFonts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57423" cy="7800975"/>
            <wp:effectExtent l="0" t="0" r="635" b="0"/>
            <wp:docPr id="1" name="Рисунок 1" descr="C:\Users\Лоскова ТМ\Desktop\света\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скова ТМ\Desktop\света\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82" cy="780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6C1" w:rsidRDefault="002276C1" w:rsidP="002276C1">
      <w:pPr>
        <w:spacing w:before="100" w:beforeAutospacing="1" w:after="100" w:afterAutospacing="1" w:line="240" w:lineRule="auto"/>
        <w:ind w:left="567" w:right="180" w:hanging="141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2276C1" w:rsidRDefault="002276C1" w:rsidP="002276C1">
      <w:pPr>
        <w:spacing w:before="100" w:beforeAutospacing="1" w:after="100" w:afterAutospacing="1" w:line="240" w:lineRule="auto"/>
        <w:ind w:left="567" w:right="180" w:hanging="141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2276C1" w:rsidRDefault="002276C1" w:rsidP="002276C1">
      <w:pPr>
        <w:spacing w:before="100" w:beforeAutospacing="1" w:after="100" w:afterAutospacing="1" w:line="240" w:lineRule="auto"/>
        <w:ind w:left="567" w:right="180" w:hanging="141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2276C1" w:rsidRPr="004A1055" w:rsidRDefault="002276C1" w:rsidP="002276C1">
      <w:pPr>
        <w:spacing w:before="100" w:beforeAutospacing="1" w:after="100" w:afterAutospacing="1" w:line="240" w:lineRule="auto"/>
        <w:ind w:left="567" w:right="180" w:hanging="141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AD28AC" w:rsidRDefault="00AD28AC" w:rsidP="00CE67E4">
      <w:pPr>
        <w:spacing w:after="0"/>
        <w:ind w:firstLine="567"/>
        <w:jc w:val="both"/>
        <w:rPr>
          <w:rFonts w:hAnsi="Times New Roman"/>
          <w:color w:val="000000"/>
          <w:sz w:val="24"/>
          <w:szCs w:val="24"/>
        </w:rPr>
      </w:pPr>
      <w:r w:rsidRPr="00CE67E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Условия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2.1. </w:t>
      </w:r>
      <w:r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пяти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спортивно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оздоровительное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духовно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нравственное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социальное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общекультурное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Исходя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специфики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АООП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ОВЗ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вариант</w:t>
      </w:r>
      <w:r>
        <w:rPr>
          <w:rFonts w:hAnsi="Times New Roman"/>
          <w:color w:val="000000"/>
          <w:sz w:val="24"/>
          <w:szCs w:val="24"/>
        </w:rPr>
        <w:t xml:space="preserve"> 5.2)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понятие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«внеурочная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включены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коррекционные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«Произношение»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«Развитие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речи»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«Логопедическая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ритмика»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коррекционно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развивающие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2.2.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задействованы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работники школы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Координирующую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заместители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2.3. </w:t>
      </w:r>
      <w:r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отличных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урочных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краткосрочных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постоянных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могут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использоваться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аудиторные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внеаудиторные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2.4. </w:t>
      </w:r>
      <w:r>
        <w:rPr>
          <w:rFonts w:hAnsi="Times New Roman"/>
          <w:color w:val="000000"/>
          <w:sz w:val="24"/>
          <w:szCs w:val="24"/>
        </w:rPr>
        <w:t>Внеурочная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самостоятельно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используются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кабинеты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общешкольные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. 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</w:p>
    <w:p w:rsidR="00AD28AC" w:rsidRPr="00420094" w:rsidRDefault="00AD28AC" w:rsidP="00AD28AC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20094">
        <w:rPr>
          <w:rFonts w:ascii="Times New Roman" w:hAnsi="Times New Roman"/>
          <w:b/>
          <w:bCs/>
          <w:color w:val="000000"/>
          <w:sz w:val="24"/>
          <w:szCs w:val="24"/>
        </w:rPr>
        <w:t>3. Порядок разработки и утверждения</w:t>
      </w:r>
      <w:r w:rsidRPr="00420094">
        <w:rPr>
          <w:rFonts w:ascii="Times New Roman" w:hAnsi="Times New Roman"/>
        </w:rPr>
        <w:br/>
      </w:r>
      <w:r w:rsidRPr="00420094">
        <w:rPr>
          <w:rFonts w:ascii="Times New Roman" w:hAnsi="Times New Roman"/>
          <w:b/>
          <w:bCs/>
          <w:color w:val="000000"/>
          <w:sz w:val="24"/>
          <w:szCs w:val="24"/>
        </w:rPr>
        <w:t>плана внеурочной деятельности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3.1.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далее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является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организационным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механизмом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реализации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 w:rsidR="00E127EB">
        <w:rPr>
          <w:rFonts w:hAnsi="Times New Roman"/>
          <w:color w:val="000000"/>
          <w:sz w:val="24"/>
          <w:szCs w:val="24"/>
        </w:rPr>
        <w:t>адаптированной</w:t>
      </w:r>
      <w:r w:rsidR="00E127EB">
        <w:rPr>
          <w:rFonts w:hAnsi="Times New Roman"/>
          <w:color w:val="000000"/>
          <w:sz w:val="24"/>
          <w:szCs w:val="24"/>
        </w:rPr>
        <w:t xml:space="preserve"> </w:t>
      </w:r>
      <w:r w:rsidR="00E127EB"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E127EB"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</w:t>
      </w:r>
      <w:r w:rsidR="00E127EB">
        <w:rPr>
          <w:rFonts w:hAnsi="Times New Roman"/>
          <w:color w:val="000000"/>
          <w:sz w:val="24"/>
          <w:szCs w:val="24"/>
        </w:rPr>
        <w:t>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структуру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3.2.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отводится</w:t>
      </w:r>
      <w:r>
        <w:rPr>
          <w:rFonts w:hAnsi="Times New Roman"/>
          <w:color w:val="000000"/>
          <w:sz w:val="24"/>
          <w:szCs w:val="24"/>
        </w:rPr>
        <w:t>:</w:t>
      </w:r>
    </w:p>
    <w:p w:rsidR="00AD28AC" w:rsidRDefault="005F3A4D" w:rsidP="00AD28AC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коррекционно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развивающую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4A1055">
        <w:rPr>
          <w:rFonts w:hAnsi="Times New Roman"/>
          <w:color w:val="000000"/>
          <w:sz w:val="24"/>
          <w:szCs w:val="24"/>
        </w:rPr>
        <w:t>на</w:t>
      </w:r>
      <w:r w:rsidR="004A1055">
        <w:rPr>
          <w:rFonts w:hAnsi="Times New Roman"/>
          <w:color w:val="000000"/>
          <w:sz w:val="24"/>
          <w:szCs w:val="24"/>
        </w:rPr>
        <w:t xml:space="preserve"> </w:t>
      </w:r>
      <w:r w:rsidR="004A1055">
        <w:rPr>
          <w:rFonts w:hAnsi="Times New Roman"/>
          <w:color w:val="000000"/>
          <w:sz w:val="24"/>
          <w:szCs w:val="24"/>
        </w:rPr>
        <w:t>уровне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начального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общего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образования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5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лет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1176 </w:t>
      </w:r>
      <w:r>
        <w:rPr>
          <w:rFonts w:hAnsi="Times New Roman"/>
          <w:color w:val="000000"/>
          <w:sz w:val="24"/>
          <w:szCs w:val="24"/>
        </w:rPr>
        <w:t>часов</w:t>
      </w:r>
      <w:r w:rsidR="00AD28AC">
        <w:rPr>
          <w:rFonts w:hAnsi="Times New Roman"/>
          <w:color w:val="000000"/>
          <w:sz w:val="24"/>
          <w:szCs w:val="24"/>
        </w:rPr>
        <w:t>;</w:t>
      </w:r>
    </w:p>
    <w:p w:rsidR="00AD28AC" w:rsidRDefault="005F3A4D" w:rsidP="00AD28AC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общего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образования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за</w:t>
      </w:r>
      <w:r w:rsidR="00AD28AC">
        <w:rPr>
          <w:rFonts w:hAnsi="Times New Roman"/>
          <w:color w:val="000000"/>
          <w:sz w:val="24"/>
          <w:szCs w:val="24"/>
        </w:rPr>
        <w:t xml:space="preserve"> 5 </w:t>
      </w:r>
      <w:r w:rsidR="00AD28AC">
        <w:rPr>
          <w:rFonts w:hAnsi="Times New Roman"/>
          <w:color w:val="000000"/>
          <w:sz w:val="24"/>
          <w:szCs w:val="24"/>
        </w:rPr>
        <w:t>лет</w:t>
      </w:r>
      <w:r w:rsidR="00AD28AC">
        <w:rPr>
          <w:rFonts w:hAnsi="Times New Roman"/>
          <w:color w:val="000000"/>
          <w:sz w:val="24"/>
          <w:szCs w:val="24"/>
        </w:rPr>
        <w:t xml:space="preserve"> </w:t>
      </w:r>
      <w:r w:rsidR="00AD28AC"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504 </w:t>
      </w:r>
      <w:r>
        <w:rPr>
          <w:rFonts w:hAnsi="Times New Roman"/>
          <w:color w:val="000000"/>
          <w:sz w:val="24"/>
          <w:szCs w:val="24"/>
        </w:rPr>
        <w:t>часа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Объем недельной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нагрузки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 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возможностями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здоровья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суммарно</w:t>
      </w:r>
      <w:r>
        <w:rPr>
          <w:rFonts w:hAnsi="Times New Roman"/>
          <w:color w:val="000000"/>
          <w:sz w:val="24"/>
          <w:szCs w:val="24"/>
        </w:rPr>
        <w:t xml:space="preserve"> 10 </w:t>
      </w:r>
      <w:r>
        <w:rPr>
          <w:rFonts w:hAnsi="Times New Roman"/>
          <w:color w:val="000000"/>
          <w:sz w:val="24"/>
          <w:szCs w:val="24"/>
        </w:rPr>
        <w:t>часов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неделю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обучающегося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менее</w:t>
      </w:r>
      <w:r w:rsidR="004A1055">
        <w:rPr>
          <w:rFonts w:hAnsi="Times New Roman"/>
          <w:color w:val="000000"/>
          <w:sz w:val="24"/>
          <w:szCs w:val="24"/>
        </w:rPr>
        <w:t xml:space="preserve"> </w:t>
      </w:r>
      <w:r w:rsidR="00E127EB">
        <w:rPr>
          <w:rFonts w:hAnsi="Times New Roman"/>
          <w:color w:val="000000"/>
          <w:sz w:val="24"/>
          <w:szCs w:val="24"/>
        </w:rPr>
        <w:t>7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отводятся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обязательные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коррекционной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физиологических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потребностей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420094">
      <w:pPr>
        <w:spacing w:after="0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3.3.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включать</w:t>
      </w:r>
      <w:r>
        <w:rPr>
          <w:rFonts w:hAnsi="Times New Roman"/>
          <w:color w:val="000000"/>
          <w:sz w:val="24"/>
          <w:szCs w:val="24"/>
        </w:rPr>
        <w:t>:</w:t>
      </w:r>
    </w:p>
    <w:p w:rsidR="00AD28AC" w:rsidRDefault="00AD28AC" w:rsidP="00AD28AC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пояснительную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записку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цели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оценки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планируемые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ресурсное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запланированный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нагрузки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>;</w:t>
      </w:r>
    </w:p>
    <w:p w:rsidR="00137606" w:rsidRDefault="00AD28AC" w:rsidP="008A687B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137606">
        <w:rPr>
          <w:rFonts w:hAnsi="Times New Roman"/>
          <w:color w:val="000000"/>
          <w:sz w:val="24"/>
          <w:szCs w:val="24"/>
        </w:rPr>
        <w:t>недельный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план</w:t>
      </w:r>
      <w:r w:rsidRPr="00137606">
        <w:rPr>
          <w:rFonts w:hAnsi="Times New Roman"/>
          <w:color w:val="000000"/>
          <w:sz w:val="24"/>
          <w:szCs w:val="24"/>
        </w:rPr>
        <w:t xml:space="preserve">: </w:t>
      </w:r>
      <w:r w:rsidRPr="00137606">
        <w:rPr>
          <w:rFonts w:hAnsi="Times New Roman"/>
          <w:color w:val="000000"/>
          <w:sz w:val="24"/>
          <w:szCs w:val="24"/>
        </w:rPr>
        <w:t>направления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и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формы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организации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внеурочной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деятельности</w:t>
      </w:r>
      <w:r w:rsidRPr="00137606">
        <w:rPr>
          <w:rFonts w:hAnsi="Times New Roman"/>
          <w:color w:val="000000"/>
          <w:sz w:val="24"/>
          <w:szCs w:val="24"/>
        </w:rPr>
        <w:t xml:space="preserve">, </w:t>
      </w:r>
      <w:r w:rsidRPr="00137606">
        <w:rPr>
          <w:rFonts w:hAnsi="Times New Roman"/>
          <w:color w:val="000000"/>
          <w:sz w:val="24"/>
          <w:szCs w:val="24"/>
        </w:rPr>
        <w:t>недельная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нагрузка</w:t>
      </w:r>
      <w:r w:rsidRPr="00137606">
        <w:rPr>
          <w:rFonts w:hAnsi="Times New Roman"/>
          <w:color w:val="000000"/>
          <w:sz w:val="24"/>
          <w:szCs w:val="24"/>
        </w:rPr>
        <w:t xml:space="preserve">. </w:t>
      </w:r>
    </w:p>
    <w:p w:rsidR="00AD28AC" w:rsidRPr="00137606" w:rsidRDefault="00AD28AC" w:rsidP="008A687B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137606">
        <w:rPr>
          <w:rFonts w:hAnsi="Times New Roman"/>
          <w:color w:val="000000"/>
          <w:sz w:val="24"/>
          <w:szCs w:val="24"/>
        </w:rPr>
        <w:t>годовой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план</w:t>
      </w:r>
      <w:r w:rsidRPr="00137606">
        <w:rPr>
          <w:rFonts w:hAnsi="Times New Roman"/>
          <w:color w:val="000000"/>
          <w:sz w:val="24"/>
          <w:szCs w:val="24"/>
        </w:rPr>
        <w:t xml:space="preserve">: </w:t>
      </w:r>
      <w:r w:rsidRPr="00137606">
        <w:rPr>
          <w:rFonts w:hAnsi="Times New Roman"/>
          <w:color w:val="000000"/>
          <w:sz w:val="24"/>
          <w:szCs w:val="24"/>
        </w:rPr>
        <w:t>направления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и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формы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организации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внеурочной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деятельности</w:t>
      </w:r>
      <w:r w:rsidRPr="00137606">
        <w:rPr>
          <w:rFonts w:hAnsi="Times New Roman"/>
          <w:color w:val="000000"/>
          <w:sz w:val="24"/>
          <w:szCs w:val="24"/>
        </w:rPr>
        <w:t xml:space="preserve">, </w:t>
      </w:r>
      <w:r w:rsidRPr="00137606">
        <w:rPr>
          <w:rFonts w:hAnsi="Times New Roman"/>
          <w:color w:val="000000"/>
          <w:sz w:val="24"/>
          <w:szCs w:val="24"/>
        </w:rPr>
        <w:t>годовая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нагрузка</w:t>
      </w:r>
      <w:r w:rsidRPr="00137606">
        <w:rPr>
          <w:rFonts w:hAnsi="Times New Roman"/>
          <w:color w:val="000000"/>
          <w:sz w:val="24"/>
          <w:szCs w:val="24"/>
        </w:rPr>
        <w:t xml:space="preserve">. </w:t>
      </w:r>
      <w:r w:rsidRPr="00137606">
        <w:rPr>
          <w:rFonts w:hAnsi="Times New Roman"/>
          <w:color w:val="000000"/>
          <w:sz w:val="24"/>
          <w:szCs w:val="24"/>
        </w:rPr>
        <w:t>План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составляется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по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форме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недельного</w:t>
      </w:r>
      <w:r w:rsidRPr="00137606">
        <w:rPr>
          <w:rFonts w:hAnsi="Times New Roman"/>
          <w:color w:val="000000"/>
          <w:sz w:val="24"/>
          <w:szCs w:val="24"/>
        </w:rPr>
        <w:t xml:space="preserve"> </w:t>
      </w:r>
      <w:r w:rsidRPr="00137606">
        <w:rPr>
          <w:rFonts w:hAnsi="Times New Roman"/>
          <w:color w:val="000000"/>
          <w:sz w:val="24"/>
          <w:szCs w:val="24"/>
        </w:rPr>
        <w:t>плана</w:t>
      </w:r>
      <w:r w:rsidRPr="00137606">
        <w:rPr>
          <w:rFonts w:hAnsi="Times New Roman"/>
          <w:color w:val="000000"/>
          <w:sz w:val="24"/>
          <w:szCs w:val="24"/>
        </w:rPr>
        <w:t>;</w:t>
      </w:r>
    </w:p>
    <w:p w:rsidR="00AD28AC" w:rsidRPr="00137606" w:rsidRDefault="00AD28AC" w:rsidP="00137606">
      <w:pPr>
        <w:numPr>
          <w:ilvl w:val="0"/>
          <w:numId w:val="3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перспективный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период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нагрузки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период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137606">
        <w:rPr>
          <w:rFonts w:hAnsi="Times New Roman"/>
          <w:color w:val="000000"/>
          <w:sz w:val="24"/>
          <w:szCs w:val="24"/>
        </w:rPr>
        <w:t>АООП</w:t>
      </w:r>
      <w:r w:rsidR="00137606">
        <w:rPr>
          <w:rFonts w:hAnsi="Times New Roman"/>
          <w:color w:val="000000"/>
          <w:sz w:val="24"/>
          <w:szCs w:val="24"/>
        </w:rPr>
        <w:t xml:space="preserve"> </w:t>
      </w:r>
      <w:r w:rsidR="00137606"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3.4.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и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включает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его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в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Программу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воспитания</w:t>
      </w:r>
      <w:r w:rsidR="00AD5ED3">
        <w:rPr>
          <w:rFonts w:hAnsi="Times New Roman"/>
          <w:color w:val="000000"/>
          <w:sz w:val="24"/>
          <w:szCs w:val="24"/>
        </w:rPr>
        <w:t xml:space="preserve"> (</w:t>
      </w:r>
      <w:r w:rsidR="00AD5ED3">
        <w:rPr>
          <w:rFonts w:hAnsi="Times New Roman"/>
          <w:color w:val="000000"/>
          <w:sz w:val="24"/>
          <w:szCs w:val="24"/>
        </w:rPr>
        <w:t>раздел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АООП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НОО</w:t>
      </w:r>
      <w:r w:rsidR="00AD5ED3">
        <w:rPr>
          <w:rFonts w:hAnsi="Times New Roman"/>
          <w:color w:val="000000"/>
          <w:sz w:val="24"/>
          <w:szCs w:val="24"/>
        </w:rPr>
        <w:t>)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формировании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обязательно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учитываются</w:t>
      </w:r>
      <w:r>
        <w:rPr>
          <w:rFonts w:hAnsi="Times New Roman"/>
          <w:color w:val="000000"/>
          <w:sz w:val="24"/>
          <w:szCs w:val="24"/>
        </w:rPr>
        <w:t>:</w:t>
      </w:r>
    </w:p>
    <w:p w:rsidR="00AD28AC" w:rsidRDefault="00AD28AC" w:rsidP="00AD28AC">
      <w:pPr>
        <w:numPr>
          <w:ilvl w:val="0"/>
          <w:numId w:val="4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возможности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запланированные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адаптированной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4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индивидуальные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особенности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интересы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пожелания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>);</w:t>
      </w:r>
    </w:p>
    <w:p w:rsidR="00AD28AC" w:rsidRDefault="00AD28AC" w:rsidP="00AD28AC">
      <w:pPr>
        <w:numPr>
          <w:ilvl w:val="0"/>
          <w:numId w:val="4"/>
        </w:numPr>
        <w:spacing w:after="0"/>
        <w:ind w:left="0"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предложения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руководителей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календаря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событий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3.5. </w:t>
      </w:r>
      <w:r>
        <w:rPr>
          <w:rFonts w:hAnsi="Times New Roman"/>
          <w:color w:val="000000"/>
          <w:sz w:val="24"/>
          <w:szCs w:val="24"/>
        </w:rPr>
        <w:t>Проект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 w:rsidR="00AD5ED3"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 подлежит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согласованию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АООП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НОО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обучающихся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с</w:t>
      </w:r>
      <w:r w:rsidR="00AD5ED3">
        <w:rPr>
          <w:rFonts w:hAnsi="Times New Roman"/>
          <w:color w:val="000000"/>
          <w:sz w:val="24"/>
          <w:szCs w:val="24"/>
        </w:rPr>
        <w:t xml:space="preserve"> </w:t>
      </w:r>
      <w:r w:rsidR="00AD5ED3">
        <w:rPr>
          <w:rFonts w:hAnsi="Times New Roman"/>
          <w:color w:val="000000"/>
          <w:sz w:val="24"/>
          <w:szCs w:val="24"/>
        </w:rPr>
        <w:t>ОВЗ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3.6. </w:t>
      </w:r>
      <w:r>
        <w:rPr>
          <w:rFonts w:hAnsi="Times New Roman"/>
          <w:color w:val="000000"/>
          <w:sz w:val="24"/>
          <w:szCs w:val="24"/>
        </w:rPr>
        <w:t>Изменения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корректировки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запланированных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нагрузки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законодательством</w:t>
      </w:r>
      <w:r>
        <w:rPr>
          <w:rFonts w:hAnsi="Times New Roman"/>
          <w:color w:val="000000"/>
          <w:sz w:val="24"/>
          <w:szCs w:val="24"/>
        </w:rPr>
        <w:t>.</w:t>
      </w:r>
    </w:p>
    <w:p w:rsidR="00AD5ED3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подлежит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ежегодному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обновлению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интересов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потребностей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). 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3.7. </w:t>
      </w:r>
      <w:r>
        <w:rPr>
          <w:rFonts w:hAnsi="Times New Roman"/>
          <w:color w:val="000000"/>
          <w:sz w:val="24"/>
          <w:szCs w:val="24"/>
        </w:rPr>
        <w:t>Изменения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порядке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пункте</w:t>
      </w:r>
      <w:r>
        <w:rPr>
          <w:rFonts w:hAnsi="Times New Roman"/>
          <w:color w:val="000000"/>
          <w:sz w:val="24"/>
          <w:szCs w:val="24"/>
        </w:rPr>
        <w:t xml:space="preserve"> 3.5 </w:t>
      </w:r>
      <w:r>
        <w:rPr>
          <w:rFonts w:hAnsi="Times New Roman"/>
          <w:color w:val="000000"/>
          <w:sz w:val="24"/>
          <w:szCs w:val="24"/>
        </w:rPr>
        <w:t>настоящего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формирования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утверждения</w:t>
      </w:r>
      <w:r w:rsidR="00466B4A"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рабочих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программ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курсов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4.1. </w:t>
      </w:r>
      <w:r>
        <w:rPr>
          <w:rFonts w:hAnsi="Times New Roman"/>
          <w:color w:val="000000"/>
          <w:sz w:val="24"/>
          <w:szCs w:val="24"/>
        </w:rPr>
        <w:t>Рабочие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далее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разрабатывает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каждый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самостоятельно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квалификации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авторским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разработке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4A1055">
        <w:rPr>
          <w:rFonts w:hAnsi="Times New Roman"/>
          <w:color w:val="000000"/>
          <w:sz w:val="24"/>
          <w:szCs w:val="24"/>
        </w:rPr>
        <w:t>привлекаю</w:t>
      </w:r>
      <w:r>
        <w:rPr>
          <w:rFonts w:hAnsi="Times New Roman"/>
          <w:color w:val="000000"/>
          <w:sz w:val="24"/>
          <w:szCs w:val="24"/>
        </w:rPr>
        <w:t>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</w:t>
      </w:r>
      <w:r w:rsidR="00AD5ED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4.2. </w:t>
      </w:r>
      <w:r>
        <w:rPr>
          <w:rFonts w:hAnsi="Times New Roman"/>
          <w:color w:val="000000"/>
          <w:sz w:val="24"/>
          <w:szCs w:val="24"/>
        </w:rPr>
        <w:t>Структура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содержать</w:t>
      </w:r>
      <w:r>
        <w:rPr>
          <w:rFonts w:hAnsi="Times New Roman"/>
          <w:color w:val="000000"/>
          <w:sz w:val="24"/>
          <w:szCs w:val="24"/>
        </w:rPr>
        <w:t>:</w:t>
      </w:r>
    </w:p>
    <w:p w:rsidR="00AD28AC" w:rsidRDefault="00AD28AC" w:rsidP="00AD28AC">
      <w:pPr>
        <w:numPr>
          <w:ilvl w:val="0"/>
          <w:numId w:val="5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результаты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5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содержание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указанием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5"/>
        </w:numPr>
        <w:spacing w:after="0"/>
        <w:ind w:left="0"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тематическое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планирование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4.3.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разрабатываются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466B4A">
        <w:rPr>
          <w:rFonts w:hAnsi="Times New Roman"/>
          <w:color w:val="000000"/>
          <w:sz w:val="24"/>
          <w:szCs w:val="24"/>
        </w:rPr>
        <w:t>АООП</w:t>
      </w:r>
      <w:r w:rsidR="00466B4A">
        <w:rPr>
          <w:rFonts w:hAnsi="Times New Roman"/>
          <w:color w:val="000000"/>
          <w:sz w:val="24"/>
          <w:szCs w:val="24"/>
        </w:rPr>
        <w:t xml:space="preserve"> </w:t>
      </w:r>
      <w:r w:rsidR="004A1055">
        <w:rPr>
          <w:rFonts w:hAnsi="Times New Roman"/>
          <w:color w:val="000000"/>
          <w:sz w:val="24"/>
          <w:szCs w:val="24"/>
        </w:rPr>
        <w:t>НОО</w:t>
      </w:r>
      <w:r w:rsidR="004A1055">
        <w:rPr>
          <w:rFonts w:hAnsi="Times New Roman"/>
          <w:color w:val="000000"/>
          <w:sz w:val="24"/>
          <w:szCs w:val="24"/>
        </w:rPr>
        <w:t xml:space="preserve"> </w:t>
      </w:r>
      <w:r w:rsidR="004A105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включенных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структуру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особенностей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интересов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потребностей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).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ОВЗ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инвалидов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формировании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учитываются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особенности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психофизического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возможностями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здоровья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Программа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разработана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примерных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авторских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либо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полностью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самостоятельно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работником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4.4.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нагрузки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прописываются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4.5. </w:t>
      </w:r>
      <w:r>
        <w:rPr>
          <w:rFonts w:hAnsi="Times New Roman"/>
          <w:color w:val="000000"/>
          <w:sz w:val="24"/>
          <w:szCs w:val="24"/>
        </w:rPr>
        <w:t>Разработанный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проект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проверку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предварительное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работе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4.6. </w:t>
      </w:r>
      <w:r>
        <w:rPr>
          <w:rFonts w:hAnsi="Times New Roman"/>
          <w:color w:val="000000"/>
          <w:sz w:val="24"/>
          <w:szCs w:val="24"/>
        </w:rPr>
        <w:t>После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предварительного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проект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подлежит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согласованию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466B4A">
        <w:rPr>
          <w:rFonts w:hAnsi="Times New Roman"/>
          <w:color w:val="000000"/>
          <w:sz w:val="24"/>
          <w:szCs w:val="24"/>
        </w:rPr>
        <w:t>АООП</w:t>
      </w:r>
      <w:r w:rsidR="00466B4A">
        <w:rPr>
          <w:rFonts w:hAnsi="Times New Roman"/>
          <w:color w:val="000000"/>
          <w:sz w:val="24"/>
          <w:szCs w:val="24"/>
        </w:rPr>
        <w:t xml:space="preserve"> </w:t>
      </w:r>
      <w:r w:rsidR="00466B4A"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4.7. </w:t>
      </w:r>
      <w:r>
        <w:rPr>
          <w:rFonts w:hAnsi="Times New Roman"/>
          <w:color w:val="000000"/>
          <w:sz w:val="24"/>
          <w:szCs w:val="24"/>
        </w:rPr>
        <w:t>Выполнение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обеспечивает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Контроль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19335D">
        <w:rPr>
          <w:rFonts w:hAnsi="Times New Roman"/>
          <w:color w:val="000000"/>
          <w:sz w:val="24"/>
          <w:szCs w:val="24"/>
        </w:rPr>
        <w:t>программ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19335D">
        <w:rPr>
          <w:rFonts w:hAnsi="Times New Roman"/>
          <w:color w:val="000000"/>
          <w:sz w:val="24"/>
          <w:szCs w:val="24"/>
        </w:rPr>
        <w:t>осуществляю</w:t>
      </w:r>
      <w:r>
        <w:rPr>
          <w:rFonts w:hAnsi="Times New Roman"/>
          <w:color w:val="000000"/>
          <w:sz w:val="24"/>
          <w:szCs w:val="24"/>
        </w:rPr>
        <w:t>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19335D">
        <w:rPr>
          <w:rFonts w:hAnsi="Times New Roman"/>
          <w:color w:val="000000"/>
          <w:sz w:val="24"/>
          <w:szCs w:val="24"/>
        </w:rPr>
        <w:t>заместители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19335D"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466B4A" w:rsidRPr="00466B4A" w:rsidRDefault="00466B4A" w:rsidP="00466B4A">
      <w:pPr>
        <w:spacing w:after="0"/>
        <w:ind w:firstLine="851"/>
        <w:jc w:val="both"/>
        <w:rPr>
          <w:rFonts w:hAnsi="Times New Roman"/>
          <w:b/>
          <w:bCs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5. </w:t>
      </w:r>
      <w:r w:rsidR="00AD28AC">
        <w:rPr>
          <w:rFonts w:hAnsi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AD28AC">
        <w:rPr>
          <w:rFonts w:hAnsi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AD28AC">
        <w:rPr>
          <w:rFonts w:hAnsi="Times New Roman"/>
          <w:b/>
          <w:bCs/>
          <w:color w:val="000000"/>
          <w:sz w:val="24"/>
          <w:szCs w:val="24"/>
        </w:rPr>
        <w:t>разовых</w:t>
      </w:r>
      <w:r>
        <w:t xml:space="preserve"> </w:t>
      </w:r>
      <w:r w:rsidR="00AD28AC">
        <w:rPr>
          <w:rFonts w:hAnsi="Times New Roman"/>
          <w:b/>
          <w:bCs/>
          <w:color w:val="000000"/>
          <w:sz w:val="24"/>
          <w:szCs w:val="24"/>
        </w:rPr>
        <w:t>и</w:t>
      </w:r>
      <w:r w:rsidR="00AD28A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AD28AC">
        <w:rPr>
          <w:rFonts w:hAnsi="Times New Roman"/>
          <w:b/>
          <w:bCs/>
          <w:color w:val="000000"/>
          <w:sz w:val="24"/>
          <w:szCs w:val="24"/>
        </w:rPr>
        <w:t>краткосрочных</w:t>
      </w:r>
      <w:r w:rsidR="00AD28A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AD28AC">
        <w:rPr>
          <w:rFonts w:hAnsi="Times New Roman"/>
          <w:b/>
          <w:bCs/>
          <w:color w:val="000000"/>
          <w:sz w:val="24"/>
          <w:szCs w:val="24"/>
        </w:rPr>
        <w:t>мероприятий</w:t>
      </w:r>
      <w:r w:rsidR="00AD28A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AD28AC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="00AD28A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AD28AC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5.1. </w:t>
      </w:r>
      <w:r>
        <w:rPr>
          <w:rFonts w:hAnsi="Times New Roman"/>
          <w:color w:val="000000"/>
          <w:sz w:val="24"/>
          <w:szCs w:val="24"/>
        </w:rPr>
        <w:t>Разовые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краткосрочные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организуют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реализуют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назначенные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5.2.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прописывается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сценарии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5.3. </w:t>
      </w:r>
      <w:r>
        <w:rPr>
          <w:rFonts w:hAnsi="Times New Roman"/>
          <w:color w:val="000000"/>
          <w:sz w:val="24"/>
          <w:szCs w:val="24"/>
        </w:rPr>
        <w:t>Педагогический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сценарий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свободной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форме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Содержание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прописывает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запланированными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5.4. </w:t>
      </w:r>
      <w:r>
        <w:rPr>
          <w:rFonts w:hAnsi="Times New Roman"/>
          <w:color w:val="000000"/>
          <w:sz w:val="24"/>
          <w:szCs w:val="24"/>
        </w:rPr>
        <w:t>Контроль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работе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участия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6.1. </w:t>
      </w:r>
      <w:r>
        <w:rPr>
          <w:rFonts w:hAnsi="Times New Roman"/>
          <w:color w:val="000000"/>
          <w:sz w:val="24"/>
          <w:szCs w:val="24"/>
        </w:rPr>
        <w:t>Участие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обязательным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466B4A"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6.2.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комплектование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одного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параллели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так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8D4CB4">
        <w:rPr>
          <w:rFonts w:hAnsi="Times New Roman"/>
          <w:color w:val="000000"/>
          <w:sz w:val="24"/>
          <w:szCs w:val="24"/>
        </w:rPr>
        <w:t>и 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возрастов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наличии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ресурсов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возможно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одного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группы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Наполняемость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устанавливается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Формирование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кратковременных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6.3. </w:t>
      </w:r>
      <w:r>
        <w:rPr>
          <w:rFonts w:hAnsi="Times New Roman"/>
          <w:color w:val="000000"/>
          <w:sz w:val="24"/>
          <w:szCs w:val="24"/>
        </w:rPr>
        <w:t>Расписание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наиболее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благоприятного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труда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отдыха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Расписание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Перенос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изменение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расписания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только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согласованию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администрацией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оформляется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документально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6.4. </w:t>
      </w:r>
      <w:r>
        <w:rPr>
          <w:rFonts w:hAnsi="Times New Roman"/>
          <w:color w:val="000000"/>
          <w:sz w:val="24"/>
          <w:szCs w:val="24"/>
        </w:rPr>
        <w:t>Учет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Журнал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содержать</w:t>
      </w:r>
      <w:r>
        <w:rPr>
          <w:rFonts w:hAnsi="Times New Roman"/>
          <w:color w:val="000000"/>
          <w:sz w:val="24"/>
          <w:szCs w:val="24"/>
        </w:rPr>
        <w:t>:</w:t>
      </w:r>
    </w:p>
    <w:p w:rsidR="00AD28AC" w:rsidRDefault="00AD28AC" w:rsidP="00AD28AC">
      <w:pPr>
        <w:numPr>
          <w:ilvl w:val="0"/>
          <w:numId w:val="6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титульный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лист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наименование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учебный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класс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6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информационный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лист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наименование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назначенного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обучающегося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дату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содержание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форму 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Содержание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6"/>
        </w:numPr>
        <w:spacing w:after="0"/>
        <w:ind w:left="0"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информационный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лист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наименование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ответственного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обучающегося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дату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 мероприятия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Порядок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ведения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хранения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аналогичен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правилам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журналов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Журналы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отведенном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месте</w:t>
      </w:r>
      <w:r>
        <w:rPr>
          <w:rFonts w:hAnsi="Times New Roman"/>
          <w:color w:val="000000"/>
          <w:sz w:val="24"/>
          <w:szCs w:val="24"/>
        </w:rPr>
        <w:t>.</w:t>
      </w:r>
    </w:p>
    <w:p w:rsidR="004C0E5F" w:rsidRDefault="004C0E5F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 w:rsidRPr="00420094">
        <w:rPr>
          <w:rFonts w:ascii="Times New Roman" w:hAnsi="Times New Roman"/>
          <w:b/>
          <w:bCs/>
          <w:color w:val="000000"/>
          <w:sz w:val="24"/>
          <w:szCs w:val="24"/>
        </w:rPr>
        <w:t>7. Особенности реализации мероприятий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применением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электронного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обучения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дистанционных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технологий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7.1.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краткосрочных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либо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отдельных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использованием</w:t>
      </w:r>
      <w:r>
        <w:rPr>
          <w:rFonts w:hAnsi="Times New Roman"/>
          <w:color w:val="000000"/>
          <w:sz w:val="24"/>
          <w:szCs w:val="24"/>
        </w:rPr>
        <w:t>:</w:t>
      </w:r>
    </w:p>
    <w:p w:rsidR="00AD28AC" w:rsidRDefault="00AD28AC" w:rsidP="00AD28AC">
      <w:pPr>
        <w:numPr>
          <w:ilvl w:val="0"/>
          <w:numId w:val="7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7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электронного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7"/>
        </w:numPr>
        <w:spacing w:after="0"/>
        <w:ind w:left="0"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развивающих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печатной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сборники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междисциплинарных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открытые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международных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демонстрационные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варианты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олимпиадных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диагностических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печатные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издания</w:t>
      </w:r>
      <w:r>
        <w:rPr>
          <w:rFonts w:hAnsi="Times New Roman"/>
          <w:color w:val="000000"/>
          <w:sz w:val="24"/>
          <w:szCs w:val="24"/>
        </w:rPr>
        <w:t>).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7.2.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вправе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режиме</w:t>
      </w:r>
      <w:r>
        <w:rPr>
          <w:rFonts w:hAnsi="Times New Roman"/>
          <w:color w:val="000000"/>
          <w:sz w:val="24"/>
          <w:szCs w:val="24"/>
        </w:rPr>
        <w:t>:</w:t>
      </w:r>
    </w:p>
    <w:p w:rsidR="005A2FF1" w:rsidRDefault="005A2FF1" w:rsidP="00AD28AC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коррекционно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развивающей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направленности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5A2FF1" w:rsidRDefault="005A2FF1" w:rsidP="00AD28AC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индивидуальные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подгрупповые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фронтальные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логопедические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проектные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исследовательские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просмотр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последующим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обсуждением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записей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кинокартин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спектаклей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концертов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посещение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виртуальных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экспозиций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музеев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выставок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мастер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просмотр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видео</w:t>
      </w:r>
      <w:r w:rsidR="00466B4A"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лекций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сюжетов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современных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достижениях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науки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оздоровительные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спортивные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разминки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гимнастику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тренерами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спортсменами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8"/>
        </w:numPr>
        <w:spacing w:after="0"/>
        <w:ind w:left="0"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мастер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развивающие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консультации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тренировки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тематические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конференции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активности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проводимые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времени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помощи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телекоммуникационных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систем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7.3.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самостоятельно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соотношение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проводимых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путем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непосредственного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взаимодействия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обучающимися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7.4.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>:</w:t>
      </w:r>
    </w:p>
    <w:p w:rsidR="00AD28AC" w:rsidRDefault="00AD28AC" w:rsidP="00AD28AC">
      <w:pPr>
        <w:numPr>
          <w:ilvl w:val="0"/>
          <w:numId w:val="9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своевременно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доводит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правилах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; </w:t>
      </w:r>
      <w:r>
        <w:rPr>
          <w:rFonts w:hAnsi="Times New Roman"/>
          <w:color w:val="000000"/>
          <w:sz w:val="24"/>
          <w:szCs w:val="24"/>
        </w:rPr>
        <w:t>сообщает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расписание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запланированных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активностей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наименования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используемых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платформ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ресурсов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список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рекомендованных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сайтов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ресурсов</w:t>
      </w:r>
      <w:r>
        <w:rPr>
          <w:rFonts w:hAnsi="Times New Roman"/>
          <w:color w:val="000000"/>
          <w:sz w:val="24"/>
          <w:szCs w:val="24"/>
        </w:rPr>
        <w:t xml:space="preserve">; </w:t>
      </w:r>
      <w:r>
        <w:rPr>
          <w:rFonts w:hAnsi="Times New Roman"/>
          <w:color w:val="000000"/>
          <w:sz w:val="24"/>
          <w:szCs w:val="24"/>
        </w:rPr>
        <w:t>разъясняет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добровольного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достижений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портфолио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9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ведет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активностях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проводимых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9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обеспечивает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возможность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консультаций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запросам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>);</w:t>
      </w:r>
    </w:p>
    <w:p w:rsidR="00AD28AC" w:rsidRDefault="00AD28AC" w:rsidP="00AD28AC">
      <w:pPr>
        <w:numPr>
          <w:ilvl w:val="0"/>
          <w:numId w:val="9"/>
        </w:numPr>
        <w:spacing w:after="0"/>
        <w:ind w:left="0" w:firstLine="851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организует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руководителей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проектных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исследовательских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>;</w:t>
      </w:r>
    </w:p>
    <w:p w:rsidR="005A2FF1" w:rsidRDefault="00AD28AC" w:rsidP="00AD28AC">
      <w:pPr>
        <w:numPr>
          <w:ilvl w:val="0"/>
          <w:numId w:val="9"/>
        </w:numPr>
        <w:spacing w:after="0"/>
        <w:ind w:left="0"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оперативно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информирует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изменениях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расписания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адресах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подключения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проводимым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времени</w:t>
      </w:r>
      <w:r>
        <w:rPr>
          <w:rFonts w:hAnsi="Times New Roman"/>
          <w:color w:val="000000"/>
          <w:sz w:val="24"/>
          <w:szCs w:val="24"/>
        </w:rPr>
        <w:t>;</w:t>
      </w:r>
    </w:p>
    <w:p w:rsidR="00AD28AC" w:rsidRDefault="00AD28AC" w:rsidP="00AD28AC">
      <w:pPr>
        <w:numPr>
          <w:ilvl w:val="0"/>
          <w:numId w:val="9"/>
        </w:numPr>
        <w:spacing w:after="0"/>
        <w:ind w:left="0"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изданий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печатной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обеспечивает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своевременное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информирование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рекомендуемых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заданиях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8. </w:t>
      </w:r>
      <w:r w:rsidR="008D4CB4">
        <w:rPr>
          <w:rFonts w:hAnsi="Times New Roman"/>
          <w:b/>
          <w:bCs/>
          <w:color w:val="000000"/>
          <w:sz w:val="24"/>
          <w:szCs w:val="24"/>
        </w:rPr>
        <w:t>Формы</w:t>
      </w:r>
      <w:r w:rsidR="008D4CB4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8D4CB4">
        <w:rPr>
          <w:rFonts w:hAnsi="Times New Roman"/>
          <w:b/>
          <w:bCs/>
          <w:color w:val="000000"/>
          <w:sz w:val="24"/>
          <w:szCs w:val="24"/>
        </w:rPr>
        <w:t>контроля</w:t>
      </w:r>
      <w:r w:rsidR="008D4CB4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8D4CB4">
        <w:rPr>
          <w:rFonts w:hAnsi="Times New Roman"/>
          <w:b/>
          <w:bCs/>
          <w:color w:val="000000"/>
          <w:sz w:val="24"/>
          <w:szCs w:val="24"/>
        </w:rPr>
        <w:t>реализации</w:t>
      </w:r>
      <w:r w:rsidR="008D4CB4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8D4CB4">
        <w:rPr>
          <w:rFonts w:hAnsi="Times New Roman"/>
          <w:b/>
          <w:bCs/>
          <w:color w:val="000000"/>
          <w:sz w:val="24"/>
          <w:szCs w:val="24"/>
        </w:rPr>
        <w:t>программ</w:t>
      </w:r>
      <w:r w:rsidR="008D4CB4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8D4CB4">
        <w:rPr>
          <w:rFonts w:hAnsi="Times New Roman"/>
          <w:b/>
          <w:bCs/>
          <w:color w:val="000000"/>
          <w:sz w:val="24"/>
          <w:szCs w:val="24"/>
        </w:rPr>
        <w:t>внеурочной</w:t>
      </w:r>
      <w:r w:rsidR="008D4CB4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8D4CB4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8.1. </w:t>
      </w:r>
      <w:r w:rsidR="008D4CB4">
        <w:rPr>
          <w:rFonts w:hAnsi="Times New Roman"/>
          <w:color w:val="000000"/>
          <w:sz w:val="24"/>
          <w:szCs w:val="24"/>
        </w:rPr>
        <w:t>Контроль</w:t>
      </w:r>
      <w:r w:rsidR="008D4CB4">
        <w:rPr>
          <w:rFonts w:hAnsi="Times New Roman"/>
          <w:color w:val="000000"/>
          <w:sz w:val="24"/>
          <w:szCs w:val="24"/>
        </w:rPr>
        <w:t xml:space="preserve"> </w:t>
      </w:r>
      <w:r w:rsidR="008D4CB4"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8D4CB4">
        <w:rPr>
          <w:rFonts w:hAnsi="Times New Roman"/>
          <w:color w:val="000000"/>
          <w:sz w:val="24"/>
          <w:szCs w:val="24"/>
        </w:rPr>
        <w:t>деятельности</w:t>
      </w:r>
      <w:r w:rsidR="008D4CB4">
        <w:rPr>
          <w:rFonts w:hAnsi="Times New Roman"/>
          <w:color w:val="000000"/>
          <w:sz w:val="24"/>
          <w:szCs w:val="24"/>
        </w:rPr>
        <w:t xml:space="preserve"> </w:t>
      </w:r>
      <w:r w:rsidR="008D4CB4">
        <w:rPr>
          <w:rFonts w:hAnsi="Times New Roman"/>
          <w:color w:val="000000"/>
          <w:sz w:val="24"/>
          <w:szCs w:val="24"/>
        </w:rPr>
        <w:t>проходит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определенных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.</w:t>
      </w:r>
    </w:p>
    <w:p w:rsidR="00AD28AC" w:rsidRDefault="00AD28AC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Основными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являются</w:t>
      </w:r>
      <w:r>
        <w:rPr>
          <w:rFonts w:hAnsi="Times New Roman"/>
          <w:color w:val="000000"/>
          <w:sz w:val="24"/>
          <w:szCs w:val="24"/>
        </w:rPr>
        <w:t>:</w:t>
      </w:r>
    </w:p>
    <w:p w:rsidR="008D4CB4" w:rsidRDefault="008D4CB4" w:rsidP="00AD28AC">
      <w:pPr>
        <w:spacing w:after="0"/>
        <w:ind w:firstLine="851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 w:rsidRPr="008D4CB4">
        <w:rPr>
          <w:rFonts w:hAnsi="Times New Roman"/>
          <w:color w:val="000000"/>
          <w:sz w:val="24"/>
          <w:szCs w:val="24"/>
        </w:rPr>
        <w:t>коллективные</w:t>
      </w:r>
      <w:r w:rsidRPr="008D4CB4">
        <w:rPr>
          <w:rFonts w:hAnsi="Times New Roman"/>
          <w:color w:val="000000"/>
          <w:sz w:val="24"/>
          <w:szCs w:val="24"/>
        </w:rPr>
        <w:t xml:space="preserve"> </w:t>
      </w:r>
      <w:r w:rsidRPr="008D4CB4">
        <w:rPr>
          <w:rFonts w:hAnsi="Times New Roman"/>
          <w:color w:val="000000"/>
          <w:sz w:val="24"/>
          <w:szCs w:val="24"/>
        </w:rPr>
        <w:t>творческие</w:t>
      </w:r>
      <w:r w:rsidRPr="008D4CB4">
        <w:rPr>
          <w:rFonts w:hAnsi="Times New Roman"/>
          <w:color w:val="000000"/>
          <w:sz w:val="24"/>
          <w:szCs w:val="24"/>
        </w:rPr>
        <w:t xml:space="preserve"> </w:t>
      </w:r>
      <w:r w:rsidRPr="008D4CB4">
        <w:rPr>
          <w:rFonts w:hAnsi="Times New Roman"/>
          <w:color w:val="000000"/>
          <w:sz w:val="24"/>
          <w:szCs w:val="24"/>
        </w:rPr>
        <w:t>дела</w:t>
      </w:r>
      <w:r w:rsidRPr="008D4CB4">
        <w:rPr>
          <w:rFonts w:hAnsi="Times New Roman"/>
          <w:color w:val="000000"/>
          <w:sz w:val="24"/>
          <w:szCs w:val="24"/>
        </w:rPr>
        <w:t xml:space="preserve"> </w:t>
      </w:r>
      <w:r w:rsidRPr="008D4CB4">
        <w:rPr>
          <w:rFonts w:hAnsi="Times New Roman"/>
          <w:color w:val="000000"/>
          <w:sz w:val="24"/>
          <w:szCs w:val="24"/>
        </w:rPr>
        <w:t>и</w:t>
      </w:r>
      <w:r w:rsidRPr="008D4CB4">
        <w:rPr>
          <w:rFonts w:hAnsi="Times New Roman"/>
          <w:color w:val="000000"/>
          <w:sz w:val="24"/>
          <w:szCs w:val="24"/>
        </w:rPr>
        <w:t xml:space="preserve"> </w:t>
      </w:r>
      <w:r w:rsidRPr="008D4CB4">
        <w:rPr>
          <w:rFonts w:hAnsi="Times New Roman"/>
          <w:color w:val="000000"/>
          <w:sz w:val="24"/>
          <w:szCs w:val="24"/>
        </w:rPr>
        <w:t>акции</w:t>
      </w:r>
      <w:r w:rsidRPr="008D4CB4">
        <w:rPr>
          <w:rFonts w:hAnsi="Times New Roman"/>
          <w:color w:val="000000"/>
          <w:sz w:val="24"/>
          <w:szCs w:val="24"/>
        </w:rPr>
        <w:t xml:space="preserve">; </w:t>
      </w:r>
      <w:r w:rsidRPr="008D4CB4">
        <w:rPr>
          <w:rFonts w:hAnsi="Times New Roman"/>
          <w:color w:val="000000"/>
          <w:sz w:val="24"/>
          <w:szCs w:val="24"/>
        </w:rPr>
        <w:t>игры</w:t>
      </w:r>
      <w:r w:rsidRPr="008D4CB4">
        <w:rPr>
          <w:rFonts w:hAnsi="Times New Roman"/>
          <w:color w:val="000000"/>
          <w:sz w:val="24"/>
          <w:szCs w:val="24"/>
        </w:rPr>
        <w:t xml:space="preserve">, </w:t>
      </w:r>
      <w:r w:rsidRPr="008D4CB4">
        <w:rPr>
          <w:rFonts w:hAnsi="Times New Roman"/>
          <w:color w:val="000000"/>
          <w:sz w:val="24"/>
          <w:szCs w:val="24"/>
        </w:rPr>
        <w:t>игровые</w:t>
      </w:r>
      <w:r w:rsidRPr="008D4CB4">
        <w:rPr>
          <w:rFonts w:hAnsi="Times New Roman"/>
          <w:color w:val="000000"/>
          <w:sz w:val="24"/>
          <w:szCs w:val="24"/>
        </w:rPr>
        <w:t xml:space="preserve"> </w:t>
      </w:r>
      <w:r w:rsidRPr="008D4CB4">
        <w:rPr>
          <w:rFonts w:hAnsi="Times New Roman"/>
          <w:color w:val="000000"/>
          <w:sz w:val="24"/>
          <w:szCs w:val="24"/>
        </w:rPr>
        <w:t>программы</w:t>
      </w:r>
      <w:r w:rsidRPr="008D4CB4">
        <w:rPr>
          <w:rFonts w:hAnsi="Times New Roman"/>
          <w:color w:val="000000"/>
          <w:sz w:val="24"/>
          <w:szCs w:val="24"/>
        </w:rPr>
        <w:t xml:space="preserve">; </w:t>
      </w:r>
      <w:r w:rsidRPr="008D4CB4">
        <w:rPr>
          <w:rFonts w:hAnsi="Times New Roman"/>
          <w:color w:val="000000"/>
          <w:sz w:val="24"/>
          <w:szCs w:val="24"/>
        </w:rPr>
        <w:t>праздничные</w:t>
      </w:r>
      <w:r w:rsidRPr="008D4CB4">
        <w:rPr>
          <w:rFonts w:hAnsi="Times New Roman"/>
          <w:color w:val="000000"/>
          <w:sz w:val="24"/>
          <w:szCs w:val="24"/>
        </w:rPr>
        <w:t xml:space="preserve"> </w:t>
      </w:r>
      <w:r w:rsidRPr="008D4CB4">
        <w:rPr>
          <w:rFonts w:hAnsi="Times New Roman"/>
          <w:color w:val="000000"/>
          <w:sz w:val="24"/>
          <w:szCs w:val="24"/>
        </w:rPr>
        <w:t>мероприятия</w:t>
      </w:r>
      <w:r w:rsidRPr="008D4CB4">
        <w:rPr>
          <w:rFonts w:hAnsi="Times New Roman"/>
          <w:color w:val="000000"/>
          <w:sz w:val="24"/>
          <w:szCs w:val="24"/>
        </w:rPr>
        <w:t xml:space="preserve">; </w:t>
      </w:r>
      <w:r w:rsidRPr="008D4CB4">
        <w:rPr>
          <w:rFonts w:hAnsi="Times New Roman"/>
          <w:color w:val="000000"/>
          <w:sz w:val="24"/>
          <w:szCs w:val="24"/>
        </w:rPr>
        <w:t>выступления</w:t>
      </w:r>
      <w:r w:rsidRPr="008D4CB4">
        <w:rPr>
          <w:rFonts w:hAnsi="Times New Roman"/>
          <w:color w:val="000000"/>
          <w:sz w:val="24"/>
          <w:szCs w:val="24"/>
        </w:rPr>
        <w:t xml:space="preserve"> </w:t>
      </w:r>
      <w:r w:rsidRPr="008D4CB4">
        <w:rPr>
          <w:rFonts w:hAnsi="Times New Roman"/>
          <w:color w:val="000000"/>
          <w:sz w:val="24"/>
          <w:szCs w:val="24"/>
        </w:rPr>
        <w:t>агитбригад</w:t>
      </w:r>
      <w:r w:rsidRPr="008D4CB4">
        <w:rPr>
          <w:rFonts w:hAnsi="Times New Roman"/>
          <w:color w:val="000000"/>
          <w:sz w:val="24"/>
          <w:szCs w:val="24"/>
        </w:rPr>
        <w:t>.</w:t>
      </w:r>
    </w:p>
    <w:p w:rsidR="00EC0FE0" w:rsidRDefault="00EC0FE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Загвозкина Людмила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EC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024">
    <w:multiLevelType w:val="hybridMultilevel"/>
    <w:lvl w:ilvl="0" w:tplc="85968749">
      <w:start w:val="1"/>
      <w:numFmt w:val="decimal"/>
      <w:lvlText w:val="%1."/>
      <w:lvlJc w:val="left"/>
      <w:pPr>
        <w:ind w:left="720" w:hanging="360"/>
      </w:pPr>
    </w:lvl>
    <w:lvl w:ilvl="1" w:tplc="85968749" w:tentative="1">
      <w:start w:val="1"/>
      <w:numFmt w:val="lowerLetter"/>
      <w:lvlText w:val="%2."/>
      <w:lvlJc w:val="left"/>
      <w:pPr>
        <w:ind w:left="1440" w:hanging="360"/>
      </w:pPr>
    </w:lvl>
    <w:lvl w:ilvl="2" w:tplc="85968749" w:tentative="1">
      <w:start w:val="1"/>
      <w:numFmt w:val="lowerRoman"/>
      <w:lvlText w:val="%3."/>
      <w:lvlJc w:val="right"/>
      <w:pPr>
        <w:ind w:left="2160" w:hanging="180"/>
      </w:pPr>
    </w:lvl>
    <w:lvl w:ilvl="3" w:tplc="85968749" w:tentative="1">
      <w:start w:val="1"/>
      <w:numFmt w:val="decimal"/>
      <w:lvlText w:val="%4."/>
      <w:lvlJc w:val="left"/>
      <w:pPr>
        <w:ind w:left="2880" w:hanging="360"/>
      </w:pPr>
    </w:lvl>
    <w:lvl w:ilvl="4" w:tplc="85968749" w:tentative="1">
      <w:start w:val="1"/>
      <w:numFmt w:val="lowerLetter"/>
      <w:lvlText w:val="%5."/>
      <w:lvlJc w:val="left"/>
      <w:pPr>
        <w:ind w:left="3600" w:hanging="360"/>
      </w:pPr>
    </w:lvl>
    <w:lvl w:ilvl="5" w:tplc="85968749" w:tentative="1">
      <w:start w:val="1"/>
      <w:numFmt w:val="lowerRoman"/>
      <w:lvlText w:val="%6."/>
      <w:lvlJc w:val="right"/>
      <w:pPr>
        <w:ind w:left="4320" w:hanging="180"/>
      </w:pPr>
    </w:lvl>
    <w:lvl w:ilvl="6" w:tplc="85968749" w:tentative="1">
      <w:start w:val="1"/>
      <w:numFmt w:val="decimal"/>
      <w:lvlText w:val="%7."/>
      <w:lvlJc w:val="left"/>
      <w:pPr>
        <w:ind w:left="5040" w:hanging="360"/>
      </w:pPr>
    </w:lvl>
    <w:lvl w:ilvl="7" w:tplc="85968749" w:tentative="1">
      <w:start w:val="1"/>
      <w:numFmt w:val="lowerLetter"/>
      <w:lvlText w:val="%8."/>
      <w:lvlJc w:val="left"/>
      <w:pPr>
        <w:ind w:left="5760" w:hanging="360"/>
      </w:pPr>
    </w:lvl>
    <w:lvl w:ilvl="8" w:tplc="85968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23">
    <w:multiLevelType w:val="hybridMultilevel"/>
    <w:lvl w:ilvl="0" w:tplc="5610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E41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24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1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02A0E"/>
    <w:multiLevelType w:val="hybridMultilevel"/>
    <w:tmpl w:val="149CE1B4"/>
    <w:lvl w:ilvl="0" w:tplc="34245374">
      <w:start w:val="1"/>
      <w:numFmt w:val="decimal"/>
      <w:lvlText w:val="%1."/>
      <w:lvlJc w:val="left"/>
      <w:pPr>
        <w:ind w:left="720" w:hanging="360"/>
      </w:pPr>
    </w:lvl>
    <w:lvl w:ilvl="1" w:tplc="34245374" w:tentative="1">
      <w:start w:val="1"/>
      <w:numFmt w:val="lowerLetter"/>
      <w:lvlText w:val="%2."/>
      <w:lvlJc w:val="left"/>
      <w:pPr>
        <w:ind w:left="1440" w:hanging="360"/>
      </w:pPr>
    </w:lvl>
    <w:lvl w:ilvl="2" w:tplc="34245374" w:tentative="1">
      <w:start w:val="1"/>
      <w:numFmt w:val="lowerRoman"/>
      <w:lvlText w:val="%3."/>
      <w:lvlJc w:val="right"/>
      <w:pPr>
        <w:ind w:left="2160" w:hanging="180"/>
      </w:pPr>
    </w:lvl>
    <w:lvl w:ilvl="3" w:tplc="34245374" w:tentative="1">
      <w:start w:val="1"/>
      <w:numFmt w:val="decimal"/>
      <w:lvlText w:val="%4."/>
      <w:lvlJc w:val="left"/>
      <w:pPr>
        <w:ind w:left="2880" w:hanging="360"/>
      </w:pPr>
    </w:lvl>
    <w:lvl w:ilvl="4" w:tplc="34245374" w:tentative="1">
      <w:start w:val="1"/>
      <w:numFmt w:val="lowerLetter"/>
      <w:lvlText w:val="%5."/>
      <w:lvlJc w:val="left"/>
      <w:pPr>
        <w:ind w:left="3600" w:hanging="360"/>
      </w:pPr>
    </w:lvl>
    <w:lvl w:ilvl="5" w:tplc="34245374" w:tentative="1">
      <w:start w:val="1"/>
      <w:numFmt w:val="lowerRoman"/>
      <w:lvlText w:val="%6."/>
      <w:lvlJc w:val="right"/>
      <w:pPr>
        <w:ind w:left="4320" w:hanging="180"/>
      </w:pPr>
    </w:lvl>
    <w:lvl w:ilvl="6" w:tplc="34245374" w:tentative="1">
      <w:start w:val="1"/>
      <w:numFmt w:val="decimal"/>
      <w:lvlText w:val="%7."/>
      <w:lvlJc w:val="left"/>
      <w:pPr>
        <w:ind w:left="5040" w:hanging="360"/>
      </w:pPr>
    </w:lvl>
    <w:lvl w:ilvl="7" w:tplc="34245374" w:tentative="1">
      <w:start w:val="1"/>
      <w:numFmt w:val="lowerLetter"/>
      <w:lvlText w:val="%8."/>
      <w:lvlJc w:val="left"/>
      <w:pPr>
        <w:ind w:left="5760" w:hanging="360"/>
      </w:pPr>
    </w:lvl>
    <w:lvl w:ilvl="8" w:tplc="34245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D3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D3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00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A1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05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137A7"/>
    <w:multiLevelType w:val="hybridMultilevel"/>
    <w:tmpl w:val="5E3C7AF8"/>
    <w:lvl w:ilvl="0" w:tplc="3292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85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45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0C7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28023">
    <w:abstractNumId w:val="28023"/>
  </w:num>
  <w:num w:numId="28024">
    <w:abstractNumId w:val="280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4E"/>
    <w:rsid w:val="00137606"/>
    <w:rsid w:val="0019134E"/>
    <w:rsid w:val="0019335D"/>
    <w:rsid w:val="002276C1"/>
    <w:rsid w:val="00420094"/>
    <w:rsid w:val="00466B4A"/>
    <w:rsid w:val="004A1055"/>
    <w:rsid w:val="004C0E5F"/>
    <w:rsid w:val="004D0839"/>
    <w:rsid w:val="005A2FF1"/>
    <w:rsid w:val="005F3A4D"/>
    <w:rsid w:val="006639BE"/>
    <w:rsid w:val="00663C00"/>
    <w:rsid w:val="006913AB"/>
    <w:rsid w:val="00814C24"/>
    <w:rsid w:val="008D4CB4"/>
    <w:rsid w:val="00A95367"/>
    <w:rsid w:val="00AD28AC"/>
    <w:rsid w:val="00AD5ED3"/>
    <w:rsid w:val="00B046AF"/>
    <w:rsid w:val="00CE67E4"/>
    <w:rsid w:val="00E127EB"/>
    <w:rsid w:val="00EC0FE0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32CE-0B9B-4B76-B090-7FF4181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5D"/>
    <w:rPr>
      <w:rFonts w:ascii="Segoe UI" w:eastAsia="Calibr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44876039" Type="http://schemas.openxmlformats.org/officeDocument/2006/relationships/footnotes" Target="footnotes.xml"/><Relationship Id="rId592804627" Type="http://schemas.openxmlformats.org/officeDocument/2006/relationships/endnotes" Target="endnotes.xml"/><Relationship Id="rId438540838" Type="http://schemas.openxmlformats.org/officeDocument/2006/relationships/comments" Target="comments.xml"/><Relationship Id="rId352063207" Type="http://schemas.microsoft.com/office/2011/relationships/commentsExtended" Target="commentsExtended.xml"/><Relationship Id="rId7455735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JJMvDR+MXWDwMZwfDA/cIDQDsBo=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</SignatureValue>
  <KeyInfo>
    <X509Data>
      <X509Certificate>MIIFjzCCA3cCFGmuXN4bNSDagNvjEsKHZo/19nwcMA0GCSqGSIb3DQEBCwUAMIGQ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4876039"/>
            <mdssi:RelationshipReference SourceId="rId592804627"/>
            <mdssi:RelationshipReference SourceId="rId438540838"/>
            <mdssi:RelationshipReference SourceId="rId352063207"/>
            <mdssi:RelationshipReference SourceId="rId745573583"/>
          </Transform>
          <Transform Algorithm="http://www.w3.org/TR/2001/REC-xml-c14n-20010315"/>
        </Transforms>
        <DigestMethod Algorithm="http://www.w3.org/2000/09/xmldsig#sha1"/>
        <DigestValue>fXeJkB6ar/SZ0BV46Bbp0HhwGe8=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jFdbuCEshM8J2kNsjXuMrp/CXAg=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s8pbc+1KJlAoufPCAEhc/oVBLRc=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2t+0BjoXKUQ2XPNZp1FOcSyeE8s=</DigestValue>
      </Reference>
      <Reference URI="/word/numbering.xml?ContentType=application/vnd.openxmlformats-officedocument.wordprocessingml.numbering+xml">
        <DigestMethod Algorithm="http://www.w3.org/2000/09/xmldsig#sha1"/>
        <DigestValue>5Mg8hLz3DMWixWSHMR0rPk351JI=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qeGiFcmAW0R6FJeTcmjWJ719nAQ=</DigestValue>
      </Reference>
      <Reference URI="/word/styles.xml?ContentType=application/vnd.openxmlformats-officedocument.wordprocessingml.styles+xml">
        <DigestMethod Algorithm="http://www.w3.org/2000/09/xmldsig#sha1"/>
        <DigestValue>Z1lWQcCuNERRTw+uU8R+avq0vtg=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2021-12-16T07:12:57Z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5F64-6C20-40BD-94A0-0B6E4A1C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6</cp:revision>
  <cp:lastPrinted>2021-12-15T05:36:00Z</cp:lastPrinted>
  <dcterms:created xsi:type="dcterms:W3CDTF">2021-07-30T03:16:00Z</dcterms:created>
  <dcterms:modified xsi:type="dcterms:W3CDTF">2021-12-16T05:06:00Z</dcterms:modified>
</cp:coreProperties>
</file>